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5589" w14:textId="77777777" w:rsidR="00D20705" w:rsidRPr="0017334F" w:rsidRDefault="005660BD" w:rsidP="00972554">
      <w:pPr>
        <w:spacing w:after="0"/>
        <w:jc w:val="center"/>
        <w:rPr>
          <w:b/>
          <w:sz w:val="24"/>
          <w:szCs w:val="24"/>
          <w:lang w:val="el-GR"/>
        </w:rPr>
      </w:pPr>
      <w:r w:rsidRPr="0017334F">
        <w:rPr>
          <w:b/>
          <w:sz w:val="24"/>
          <w:szCs w:val="24"/>
          <w:lang w:val="el-GR"/>
        </w:rPr>
        <w:t>ΑΙΤΗΣΗ ΥΠΟΨΗΦΙΟΥ</w:t>
      </w:r>
      <w:r w:rsidR="00D20705" w:rsidRPr="0017334F">
        <w:rPr>
          <w:b/>
          <w:sz w:val="24"/>
          <w:szCs w:val="24"/>
          <w:lang w:val="el-GR"/>
        </w:rPr>
        <w:t>/ΑΣ</w:t>
      </w:r>
      <w:r w:rsidRPr="0017334F">
        <w:rPr>
          <w:b/>
          <w:sz w:val="24"/>
          <w:szCs w:val="24"/>
          <w:lang w:val="el-GR"/>
        </w:rPr>
        <w:t xml:space="preserve"> ΔΙΔΑΚΤΟΡΙΚΟΥ</w:t>
      </w:r>
      <w:r w:rsidR="00D20705" w:rsidRPr="0017334F">
        <w:rPr>
          <w:b/>
          <w:sz w:val="24"/>
          <w:szCs w:val="24"/>
          <w:lang w:val="el-GR"/>
        </w:rPr>
        <w:t>/ΗΣ</w:t>
      </w:r>
      <w:r w:rsidRPr="0017334F">
        <w:rPr>
          <w:b/>
          <w:sz w:val="24"/>
          <w:szCs w:val="24"/>
          <w:lang w:val="el-GR"/>
        </w:rPr>
        <w:t xml:space="preserve"> ΦΟΙΤΗΤΗ</w:t>
      </w:r>
      <w:r w:rsidR="00D20705" w:rsidRPr="0017334F">
        <w:rPr>
          <w:b/>
          <w:sz w:val="24"/>
          <w:szCs w:val="24"/>
          <w:lang w:val="el-GR"/>
        </w:rPr>
        <w:t>/ΤΡΙΑΣ</w:t>
      </w:r>
      <w:r w:rsidR="00D4054D" w:rsidRPr="0017334F">
        <w:rPr>
          <w:b/>
          <w:sz w:val="24"/>
          <w:szCs w:val="24"/>
          <w:lang w:val="el-GR"/>
        </w:rPr>
        <w:t xml:space="preserve">, </w:t>
      </w:r>
    </w:p>
    <w:p w14:paraId="1CBC558A" w14:textId="3F7C6BDA" w:rsidR="0017334F" w:rsidRPr="0017334F" w:rsidRDefault="00D4054D" w:rsidP="00972554">
      <w:pPr>
        <w:spacing w:after="0"/>
        <w:jc w:val="center"/>
        <w:rPr>
          <w:b/>
          <w:sz w:val="24"/>
          <w:szCs w:val="24"/>
          <w:lang w:val="el-GR"/>
        </w:rPr>
      </w:pPr>
      <w:r w:rsidRPr="0017334F">
        <w:rPr>
          <w:b/>
          <w:sz w:val="24"/>
          <w:szCs w:val="24"/>
          <w:lang w:val="el-GR"/>
        </w:rPr>
        <w:t>ΑΚΑΔ. ΕΤΟΣ 20</w:t>
      </w:r>
      <w:r w:rsidR="00CE0A51" w:rsidRPr="0017334F">
        <w:rPr>
          <w:b/>
          <w:sz w:val="24"/>
          <w:szCs w:val="24"/>
          <w:lang w:val="el-GR"/>
        </w:rPr>
        <w:t>2</w:t>
      </w:r>
      <w:r w:rsidR="00BE3163">
        <w:rPr>
          <w:b/>
          <w:sz w:val="24"/>
          <w:szCs w:val="24"/>
          <w:lang w:val="el-GR"/>
        </w:rPr>
        <w:t>5</w:t>
      </w:r>
      <w:r w:rsidRPr="0017334F">
        <w:rPr>
          <w:b/>
          <w:sz w:val="24"/>
          <w:szCs w:val="24"/>
          <w:lang w:val="el-GR"/>
        </w:rPr>
        <w:t>-202</w:t>
      </w:r>
      <w:r w:rsidR="00BE3163">
        <w:rPr>
          <w:b/>
          <w:sz w:val="24"/>
          <w:szCs w:val="24"/>
          <w:lang w:val="el-GR"/>
        </w:rPr>
        <w:t>6</w:t>
      </w:r>
    </w:p>
    <w:p w14:paraId="1CBC558B" w14:textId="77777777" w:rsidR="00E2102B" w:rsidRDefault="00E2102B" w:rsidP="005660BD">
      <w:pPr>
        <w:spacing w:after="0"/>
        <w:rPr>
          <w:lang w:val="el-GR"/>
        </w:rPr>
      </w:pPr>
    </w:p>
    <w:p w14:paraId="1CBC558C" w14:textId="77777777" w:rsidR="00972554" w:rsidRPr="0074272F" w:rsidRDefault="00972554" w:rsidP="00BD5434">
      <w:pPr>
        <w:spacing w:after="0"/>
        <w:jc w:val="center"/>
        <w:rPr>
          <w:b/>
          <w:lang w:val="el-GR"/>
        </w:rPr>
      </w:pPr>
      <w:r w:rsidRPr="0074272F">
        <w:rPr>
          <w:b/>
          <w:lang w:val="el-GR"/>
        </w:rPr>
        <w:t>ΠΡΟΤΕΙΝΟΜΕΝΟΣ ΤΙΤΛΟΣ ΔΙΔΑΚΤΟΡΙΚΗΣ ΔΙΑΤΡΙΒΗΣ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72554" w:rsidRPr="00A34860" w14:paraId="1CBC558E" w14:textId="77777777" w:rsidTr="00BD5434">
        <w:tc>
          <w:tcPr>
            <w:tcW w:w="8856" w:type="dxa"/>
          </w:tcPr>
          <w:p w14:paraId="1CBC558D" w14:textId="77777777" w:rsidR="00972554" w:rsidRDefault="00972554" w:rsidP="005660BD">
            <w:pPr>
              <w:rPr>
                <w:lang w:val="el-GR"/>
              </w:rPr>
            </w:pPr>
          </w:p>
        </w:tc>
      </w:tr>
      <w:tr w:rsidR="00972554" w:rsidRPr="00A34860" w14:paraId="1CBC5590" w14:textId="77777777" w:rsidTr="00BD5434">
        <w:tc>
          <w:tcPr>
            <w:tcW w:w="8856" w:type="dxa"/>
          </w:tcPr>
          <w:p w14:paraId="1CBC558F" w14:textId="77777777" w:rsidR="00972554" w:rsidRDefault="00972554" w:rsidP="005660BD">
            <w:pPr>
              <w:rPr>
                <w:lang w:val="el-GR"/>
              </w:rPr>
            </w:pPr>
          </w:p>
        </w:tc>
      </w:tr>
      <w:tr w:rsidR="00972554" w:rsidRPr="00A34860" w14:paraId="1CBC5592" w14:textId="77777777" w:rsidTr="00BD5434">
        <w:tc>
          <w:tcPr>
            <w:tcW w:w="8856" w:type="dxa"/>
          </w:tcPr>
          <w:p w14:paraId="1CBC5591" w14:textId="77777777" w:rsidR="00972554" w:rsidRDefault="00972554" w:rsidP="005660BD">
            <w:pPr>
              <w:rPr>
                <w:lang w:val="el-GR"/>
              </w:rPr>
            </w:pPr>
          </w:p>
        </w:tc>
      </w:tr>
    </w:tbl>
    <w:p w14:paraId="1CBC5593" w14:textId="77777777" w:rsidR="00972554" w:rsidRDefault="00972554" w:rsidP="005660BD">
      <w:pPr>
        <w:spacing w:after="0"/>
        <w:rPr>
          <w:lang w:val="el-GR"/>
        </w:rPr>
      </w:pPr>
    </w:p>
    <w:p w14:paraId="1CBC5594" w14:textId="77777777" w:rsidR="00D20705" w:rsidRDefault="00972554" w:rsidP="004B0676">
      <w:pPr>
        <w:spacing w:after="0"/>
        <w:jc w:val="center"/>
        <w:rPr>
          <w:b/>
          <w:lang w:val="el-GR"/>
        </w:rPr>
      </w:pPr>
      <w:r w:rsidRPr="0074272F">
        <w:rPr>
          <w:b/>
          <w:lang w:val="el-GR"/>
        </w:rPr>
        <w:t>ΠΡΟΤΕΙΝΟΜΕΝΟΣ</w:t>
      </w:r>
      <w:r w:rsidR="00D20705">
        <w:rPr>
          <w:b/>
          <w:lang w:val="el-GR"/>
        </w:rPr>
        <w:t>/Η</w:t>
      </w:r>
      <w:r w:rsidRPr="0074272F">
        <w:rPr>
          <w:b/>
          <w:lang w:val="el-GR"/>
        </w:rPr>
        <w:t xml:space="preserve"> ΕΠΙΒΛΕΠΩΝ</w:t>
      </w:r>
      <w:r w:rsidR="00D20705">
        <w:rPr>
          <w:b/>
          <w:lang w:val="el-GR"/>
        </w:rPr>
        <w:t>/ΟΥΣΑ</w:t>
      </w:r>
      <w:r w:rsidRPr="0074272F">
        <w:rPr>
          <w:b/>
          <w:lang w:val="el-GR"/>
        </w:rPr>
        <w:t xml:space="preserve"> ΤΗΣ ΔΙΔΑΚΤΟΡΙΚΗΣ ΔΙΑΤΡΙΒΗΣ </w:t>
      </w:r>
    </w:p>
    <w:p w14:paraId="1CBC5595" w14:textId="056143ED" w:rsidR="00972554" w:rsidRPr="0074272F" w:rsidRDefault="00972554" w:rsidP="004B0676">
      <w:pPr>
        <w:spacing w:after="0"/>
        <w:jc w:val="center"/>
        <w:rPr>
          <w:b/>
          <w:lang w:val="el-GR"/>
        </w:rPr>
      </w:pPr>
      <w:r w:rsidRPr="0074272F">
        <w:rPr>
          <w:b/>
          <w:lang w:val="el-GR"/>
        </w:rPr>
        <w:t>(ΜΕΛΟΣ ΔΕΠ</w:t>
      </w:r>
      <w:r w:rsidR="00100985" w:rsidRPr="0074272F">
        <w:rPr>
          <w:b/>
          <w:lang w:val="el-GR"/>
        </w:rPr>
        <w:t xml:space="preserve"> ΤΜΗΜΑΤΟΣ </w:t>
      </w:r>
      <w:r w:rsidR="00BE3163">
        <w:rPr>
          <w:b/>
          <w:lang w:val="el-GR"/>
        </w:rPr>
        <w:t>ΔΕΤ</w:t>
      </w:r>
      <w:r w:rsidRPr="0074272F">
        <w:rPr>
          <w:b/>
          <w:lang w:val="el-GR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72554" w:rsidRPr="00F35132" w14:paraId="1CBC5597" w14:textId="77777777" w:rsidTr="004B0676">
        <w:tc>
          <w:tcPr>
            <w:tcW w:w="8856" w:type="dxa"/>
          </w:tcPr>
          <w:p w14:paraId="1CBC5596" w14:textId="77777777" w:rsidR="00972554" w:rsidRDefault="00972554" w:rsidP="004F3AFC">
            <w:pPr>
              <w:rPr>
                <w:lang w:val="el-GR"/>
              </w:rPr>
            </w:pPr>
          </w:p>
        </w:tc>
      </w:tr>
    </w:tbl>
    <w:p w14:paraId="1CBC5598" w14:textId="77777777" w:rsidR="00972554" w:rsidRDefault="00972554" w:rsidP="005660BD">
      <w:pPr>
        <w:spacing w:after="0"/>
        <w:rPr>
          <w:lang w:val="el-GR"/>
        </w:rPr>
      </w:pPr>
    </w:p>
    <w:p w14:paraId="1CBC5599" w14:textId="77777777" w:rsidR="0086400F" w:rsidRPr="0074272F" w:rsidRDefault="0086400F" w:rsidP="0086400F">
      <w:pPr>
        <w:spacing w:after="0"/>
        <w:jc w:val="center"/>
        <w:rPr>
          <w:b/>
          <w:lang w:val="el-GR"/>
        </w:rPr>
      </w:pPr>
      <w:r w:rsidRPr="0074272F">
        <w:rPr>
          <w:b/>
          <w:lang w:val="el-GR"/>
        </w:rPr>
        <w:t>ΠΡΟΤΕΙΝΟΜΕΝ</w:t>
      </w:r>
      <w:r>
        <w:rPr>
          <w:b/>
          <w:lang w:val="el-GR"/>
        </w:rPr>
        <w:t>Η</w:t>
      </w:r>
      <w:r w:rsidRPr="0074272F">
        <w:rPr>
          <w:b/>
          <w:lang w:val="el-GR"/>
        </w:rPr>
        <w:t xml:space="preserve"> </w:t>
      </w:r>
      <w:r>
        <w:rPr>
          <w:b/>
          <w:lang w:val="el-GR"/>
        </w:rPr>
        <w:t>ΓΛΩΣΣΑ ΣΥΓΓΡΑΦΗΣ</w:t>
      </w:r>
      <w:r w:rsidRPr="0074272F">
        <w:rPr>
          <w:b/>
          <w:lang w:val="el-GR"/>
        </w:rPr>
        <w:t xml:space="preserve"> ΤΗΣ ΔΙΔΑΚΤΟΡΙΚΗΣ ΔΙΑΤΡΙΒΗΣ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  <w:gridCol w:w="4319"/>
      </w:tblGrid>
      <w:tr w:rsidR="0086400F" w14:paraId="1CBC559C" w14:textId="77777777" w:rsidTr="0086400F">
        <w:tc>
          <w:tcPr>
            <w:tcW w:w="4428" w:type="dxa"/>
          </w:tcPr>
          <w:p w14:paraId="1CBC559A" w14:textId="77777777" w:rsidR="0086400F" w:rsidRDefault="0086400F" w:rsidP="005660BD">
            <w:pPr>
              <w:rPr>
                <w:lang w:val="el-GR"/>
              </w:rPr>
            </w:pPr>
            <w:r>
              <w:rPr>
                <w:rFonts w:ascii="Yu Gothic" w:eastAsia="Yu Gothic" w:hAnsi="Yu Gothic" w:hint="eastAsia"/>
                <w:lang w:val="el-GR"/>
              </w:rPr>
              <w:t>⃞</w:t>
            </w:r>
            <w:r>
              <w:rPr>
                <w:lang w:val="el-GR"/>
              </w:rPr>
              <w:t xml:space="preserve"> Ελληνική γλώσσα</w:t>
            </w:r>
          </w:p>
        </w:tc>
        <w:tc>
          <w:tcPr>
            <w:tcW w:w="4428" w:type="dxa"/>
          </w:tcPr>
          <w:p w14:paraId="1CBC559B" w14:textId="77777777" w:rsidR="0086400F" w:rsidRDefault="0086400F" w:rsidP="005660BD">
            <w:pPr>
              <w:rPr>
                <w:lang w:val="el-GR"/>
              </w:rPr>
            </w:pPr>
            <w:r>
              <w:rPr>
                <w:rFonts w:ascii="Yu Gothic" w:eastAsia="Yu Gothic" w:hAnsi="Yu Gothic" w:hint="eastAsia"/>
                <w:lang w:val="el-GR"/>
              </w:rPr>
              <w:t>⃞</w:t>
            </w:r>
            <w:r>
              <w:rPr>
                <w:lang w:val="el-GR"/>
              </w:rPr>
              <w:t xml:space="preserve"> Αγγλική γλώσσα</w:t>
            </w:r>
          </w:p>
        </w:tc>
      </w:tr>
    </w:tbl>
    <w:p w14:paraId="1CBC559D" w14:textId="77777777" w:rsidR="0086400F" w:rsidRDefault="0086400F" w:rsidP="005660BD">
      <w:pPr>
        <w:spacing w:after="0"/>
        <w:rPr>
          <w:lang w:val="el-GR"/>
        </w:rPr>
      </w:pPr>
    </w:p>
    <w:p w14:paraId="1CBC559E" w14:textId="77777777" w:rsidR="00F03A7C" w:rsidRPr="0074272F" w:rsidRDefault="00F03A7C" w:rsidP="004B0676">
      <w:pPr>
        <w:spacing w:after="0"/>
        <w:jc w:val="center"/>
        <w:rPr>
          <w:b/>
          <w:lang w:val="el-GR"/>
        </w:rPr>
      </w:pPr>
      <w:r w:rsidRPr="0074272F">
        <w:rPr>
          <w:b/>
          <w:lang w:val="el-GR"/>
        </w:rPr>
        <w:t>Ι. ΠΡΟΣΩΠΙΚΑ ΣΤΟΙΧΕΙΑ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1933"/>
        <w:gridCol w:w="1303"/>
        <w:gridCol w:w="4126"/>
      </w:tblGrid>
      <w:tr w:rsidR="004B0676" w14:paraId="1CBC55A1" w14:textId="77777777" w:rsidTr="00325F6A">
        <w:tc>
          <w:tcPr>
            <w:tcW w:w="3211" w:type="dxa"/>
            <w:gridSpan w:val="2"/>
          </w:tcPr>
          <w:p w14:paraId="1CBC559F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  <w:r w:rsidRPr="005660BD">
              <w:rPr>
                <w:lang w:val="el-GR"/>
              </w:rPr>
              <w:t>Ονοματεπώνυμο</w:t>
            </w:r>
            <w:r>
              <w:rPr>
                <w:lang w:val="el-GR"/>
              </w:rPr>
              <w:t xml:space="preserve"> αιτούντος/σας:</w:t>
            </w:r>
          </w:p>
        </w:tc>
        <w:tc>
          <w:tcPr>
            <w:tcW w:w="5429" w:type="dxa"/>
            <w:gridSpan w:val="2"/>
          </w:tcPr>
          <w:p w14:paraId="1CBC55A0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</w:p>
        </w:tc>
      </w:tr>
      <w:tr w:rsidR="004B0676" w14:paraId="1CBC55A4" w14:textId="77777777" w:rsidTr="00325F6A">
        <w:tc>
          <w:tcPr>
            <w:tcW w:w="3211" w:type="dxa"/>
            <w:gridSpan w:val="2"/>
          </w:tcPr>
          <w:p w14:paraId="1CBC55A2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  <w:r w:rsidRPr="005660BD">
              <w:rPr>
                <w:lang w:val="el-GR"/>
              </w:rPr>
              <w:t>Ονοματεπώνυμο</w:t>
            </w:r>
            <w:r>
              <w:rPr>
                <w:lang w:val="el-GR"/>
              </w:rPr>
              <w:t xml:space="preserve"> πατέρα:</w:t>
            </w:r>
          </w:p>
        </w:tc>
        <w:tc>
          <w:tcPr>
            <w:tcW w:w="5429" w:type="dxa"/>
            <w:gridSpan w:val="2"/>
          </w:tcPr>
          <w:p w14:paraId="1CBC55A3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</w:p>
        </w:tc>
      </w:tr>
      <w:tr w:rsidR="004B0676" w14:paraId="1CBC55A7" w14:textId="77777777" w:rsidTr="00325F6A">
        <w:tc>
          <w:tcPr>
            <w:tcW w:w="3211" w:type="dxa"/>
            <w:gridSpan w:val="2"/>
          </w:tcPr>
          <w:p w14:paraId="1CBC55A5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  <w:r w:rsidRPr="005660BD">
              <w:rPr>
                <w:lang w:val="el-GR"/>
              </w:rPr>
              <w:t>Ονοματεπώνυμο</w:t>
            </w:r>
            <w:r>
              <w:rPr>
                <w:lang w:val="el-GR"/>
              </w:rPr>
              <w:t xml:space="preserve"> μητέρας:</w:t>
            </w:r>
          </w:p>
        </w:tc>
        <w:tc>
          <w:tcPr>
            <w:tcW w:w="5429" w:type="dxa"/>
            <w:gridSpan w:val="2"/>
          </w:tcPr>
          <w:p w14:paraId="1CBC55A6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</w:p>
        </w:tc>
      </w:tr>
      <w:tr w:rsidR="004B0676" w14:paraId="1CBC55AA" w14:textId="77777777" w:rsidTr="00325F6A">
        <w:tc>
          <w:tcPr>
            <w:tcW w:w="3211" w:type="dxa"/>
            <w:gridSpan w:val="2"/>
          </w:tcPr>
          <w:p w14:paraId="1CBC55A8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  <w:r w:rsidRPr="005660BD">
              <w:rPr>
                <w:lang w:val="el-GR"/>
              </w:rPr>
              <w:t>Έτος Γεννήσεως</w:t>
            </w:r>
            <w:r>
              <w:rPr>
                <w:lang w:val="el-GR"/>
              </w:rPr>
              <w:t>:</w:t>
            </w:r>
          </w:p>
        </w:tc>
        <w:tc>
          <w:tcPr>
            <w:tcW w:w="5429" w:type="dxa"/>
            <w:gridSpan w:val="2"/>
          </w:tcPr>
          <w:p w14:paraId="1CBC55A9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</w:p>
        </w:tc>
      </w:tr>
      <w:tr w:rsidR="004B0676" w14:paraId="1CBC55AD" w14:textId="77777777" w:rsidTr="00325F6A">
        <w:tc>
          <w:tcPr>
            <w:tcW w:w="3211" w:type="dxa"/>
            <w:gridSpan w:val="2"/>
          </w:tcPr>
          <w:p w14:paraId="1CBC55AB" w14:textId="77777777" w:rsidR="004B0676" w:rsidRPr="005660BD" w:rsidRDefault="004B0676" w:rsidP="0017334F">
            <w:pPr>
              <w:spacing w:line="480" w:lineRule="auto"/>
              <w:rPr>
                <w:lang w:val="el-GR"/>
              </w:rPr>
            </w:pPr>
            <w:r>
              <w:rPr>
                <w:lang w:val="el-GR"/>
              </w:rPr>
              <w:t>Ακριβής τ</w:t>
            </w:r>
            <w:r w:rsidRPr="005660BD">
              <w:rPr>
                <w:lang w:val="el-GR"/>
              </w:rPr>
              <w:t>όπος Γεννήσεως</w:t>
            </w:r>
            <w:r>
              <w:rPr>
                <w:lang w:val="el-GR"/>
              </w:rPr>
              <w:t>:</w:t>
            </w:r>
          </w:p>
        </w:tc>
        <w:tc>
          <w:tcPr>
            <w:tcW w:w="5429" w:type="dxa"/>
            <w:gridSpan w:val="2"/>
          </w:tcPr>
          <w:p w14:paraId="1CBC55AC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</w:p>
        </w:tc>
      </w:tr>
      <w:tr w:rsidR="004B0676" w14:paraId="1CBC55B0" w14:textId="77777777" w:rsidTr="00325F6A">
        <w:tc>
          <w:tcPr>
            <w:tcW w:w="3211" w:type="dxa"/>
            <w:gridSpan w:val="2"/>
          </w:tcPr>
          <w:p w14:paraId="1CBC55AE" w14:textId="77777777" w:rsidR="004B0676" w:rsidRPr="005660BD" w:rsidRDefault="004B0676" w:rsidP="0017334F">
            <w:pPr>
              <w:spacing w:line="480" w:lineRule="auto"/>
              <w:rPr>
                <w:lang w:val="el-GR"/>
              </w:rPr>
            </w:pPr>
            <w:r w:rsidRPr="005660BD">
              <w:rPr>
                <w:lang w:val="el-GR"/>
              </w:rPr>
              <w:t xml:space="preserve">Αριθμός </w:t>
            </w:r>
            <w:proofErr w:type="spellStart"/>
            <w:r>
              <w:rPr>
                <w:lang w:val="el-GR"/>
              </w:rPr>
              <w:t>Αστ</w:t>
            </w:r>
            <w:proofErr w:type="spellEnd"/>
            <w:r>
              <w:rPr>
                <w:lang w:val="el-GR"/>
              </w:rPr>
              <w:t xml:space="preserve">. </w:t>
            </w:r>
            <w:r w:rsidRPr="005660BD">
              <w:rPr>
                <w:lang w:val="el-GR"/>
              </w:rPr>
              <w:t>Ταυτότητας</w:t>
            </w:r>
            <w:r>
              <w:rPr>
                <w:lang w:val="el-GR"/>
              </w:rPr>
              <w:t>:</w:t>
            </w:r>
          </w:p>
        </w:tc>
        <w:tc>
          <w:tcPr>
            <w:tcW w:w="5429" w:type="dxa"/>
            <w:gridSpan w:val="2"/>
          </w:tcPr>
          <w:p w14:paraId="1CBC55AF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</w:p>
        </w:tc>
      </w:tr>
      <w:tr w:rsidR="004B0676" w14:paraId="1CBC55B3" w14:textId="77777777" w:rsidTr="00325F6A">
        <w:tc>
          <w:tcPr>
            <w:tcW w:w="3211" w:type="dxa"/>
            <w:gridSpan w:val="2"/>
          </w:tcPr>
          <w:p w14:paraId="1CBC55B1" w14:textId="77777777" w:rsidR="004B0676" w:rsidRPr="005660BD" w:rsidRDefault="00D20705" w:rsidP="0017334F">
            <w:pPr>
              <w:spacing w:line="480" w:lineRule="auto"/>
              <w:rPr>
                <w:lang w:val="el-GR"/>
              </w:rPr>
            </w:pPr>
            <w:r>
              <w:rPr>
                <w:lang w:val="el-GR"/>
              </w:rPr>
              <w:t xml:space="preserve">Ακριβής </w:t>
            </w:r>
            <w:r w:rsidR="004B0676" w:rsidRPr="005660BD">
              <w:rPr>
                <w:lang w:val="el-GR"/>
              </w:rPr>
              <w:t>Διεύθυνση</w:t>
            </w:r>
            <w:r w:rsidR="004B0676">
              <w:rPr>
                <w:lang w:val="el-GR"/>
              </w:rPr>
              <w:t xml:space="preserve"> κατοικίας:</w:t>
            </w:r>
          </w:p>
        </w:tc>
        <w:tc>
          <w:tcPr>
            <w:tcW w:w="5429" w:type="dxa"/>
            <w:gridSpan w:val="2"/>
          </w:tcPr>
          <w:p w14:paraId="1CBC55B2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</w:p>
        </w:tc>
      </w:tr>
      <w:tr w:rsidR="00D91D2C" w14:paraId="1CBC55B7" w14:textId="77777777" w:rsidTr="00325F6A">
        <w:tc>
          <w:tcPr>
            <w:tcW w:w="1278" w:type="dxa"/>
            <w:vMerge w:val="restart"/>
            <w:tcBorders>
              <w:top w:val="single" w:sz="4" w:space="0" w:color="auto"/>
              <w:bottom w:val="nil"/>
            </w:tcBorders>
          </w:tcPr>
          <w:p w14:paraId="1CBC55B4" w14:textId="77777777" w:rsidR="00D91D2C" w:rsidRDefault="00D91D2C" w:rsidP="0017334F">
            <w:pPr>
              <w:spacing w:line="480" w:lineRule="auto"/>
              <w:rPr>
                <w:lang w:val="el-GR"/>
              </w:rPr>
            </w:pPr>
            <w:r w:rsidRPr="005660BD">
              <w:rPr>
                <w:lang w:val="el-GR"/>
              </w:rPr>
              <w:t>Τηλέφων</w:t>
            </w:r>
            <w:r>
              <w:rPr>
                <w:lang w:val="el-GR"/>
              </w:rPr>
              <w:t>α:</w:t>
            </w:r>
          </w:p>
        </w:tc>
        <w:tc>
          <w:tcPr>
            <w:tcW w:w="3236" w:type="dxa"/>
            <w:gridSpan w:val="2"/>
          </w:tcPr>
          <w:p w14:paraId="1CBC55B5" w14:textId="77777777" w:rsidR="00D91D2C" w:rsidRDefault="008A4310" w:rsidP="0017334F">
            <w:pPr>
              <w:spacing w:line="480" w:lineRule="auto"/>
              <w:rPr>
                <w:lang w:val="el-GR"/>
              </w:rPr>
            </w:pPr>
            <w:r>
              <w:rPr>
                <w:lang w:val="el-GR"/>
              </w:rPr>
              <w:t>Κινητό</w:t>
            </w:r>
            <w:r w:rsidR="00D91D2C">
              <w:rPr>
                <w:lang w:val="el-GR"/>
              </w:rPr>
              <w:t>:</w:t>
            </w:r>
          </w:p>
        </w:tc>
        <w:tc>
          <w:tcPr>
            <w:tcW w:w="4126" w:type="dxa"/>
          </w:tcPr>
          <w:p w14:paraId="1CBC55B6" w14:textId="77777777" w:rsidR="00D91D2C" w:rsidRDefault="008A4310" w:rsidP="0017334F">
            <w:pPr>
              <w:spacing w:line="480" w:lineRule="auto"/>
              <w:rPr>
                <w:lang w:val="el-GR"/>
              </w:rPr>
            </w:pPr>
            <w:r>
              <w:rPr>
                <w:lang w:val="el-GR"/>
              </w:rPr>
              <w:t>Σταθερό</w:t>
            </w:r>
            <w:r w:rsidR="00D91D2C">
              <w:rPr>
                <w:lang w:val="el-GR"/>
              </w:rPr>
              <w:t>:</w:t>
            </w:r>
          </w:p>
        </w:tc>
      </w:tr>
      <w:tr w:rsidR="00325F6A" w14:paraId="1CBC55BB" w14:textId="77777777" w:rsidTr="00325F6A">
        <w:tc>
          <w:tcPr>
            <w:tcW w:w="1278" w:type="dxa"/>
            <w:vMerge/>
            <w:tcBorders>
              <w:top w:val="single" w:sz="4" w:space="0" w:color="auto"/>
              <w:bottom w:val="nil"/>
            </w:tcBorders>
          </w:tcPr>
          <w:p w14:paraId="1CBC55B8" w14:textId="77777777" w:rsidR="00325F6A" w:rsidRDefault="00325F6A" w:rsidP="00325F6A">
            <w:pPr>
              <w:spacing w:line="480" w:lineRule="auto"/>
              <w:rPr>
                <w:lang w:val="el-GR"/>
              </w:rPr>
            </w:pPr>
          </w:p>
        </w:tc>
        <w:tc>
          <w:tcPr>
            <w:tcW w:w="3236" w:type="dxa"/>
            <w:gridSpan w:val="2"/>
          </w:tcPr>
          <w:p w14:paraId="1CBC55B9" w14:textId="434CC72D" w:rsidR="00325F6A" w:rsidRDefault="00325F6A" w:rsidP="00325F6A">
            <w:pPr>
              <w:spacing w:line="480" w:lineRule="auto"/>
              <w:rPr>
                <w:lang w:val="el-GR"/>
              </w:rPr>
            </w:pPr>
            <w:r w:rsidRPr="005660BD">
              <w:rPr>
                <w:lang w:val="el-GR"/>
              </w:rPr>
              <w:t>E-MAIL</w:t>
            </w:r>
            <w:r>
              <w:rPr>
                <w:lang w:val="el-GR"/>
              </w:rPr>
              <w:t>:</w:t>
            </w:r>
          </w:p>
        </w:tc>
        <w:tc>
          <w:tcPr>
            <w:tcW w:w="4126" w:type="dxa"/>
          </w:tcPr>
          <w:p w14:paraId="1CBC55BA" w14:textId="2B611979" w:rsidR="00325F6A" w:rsidRDefault="00325F6A" w:rsidP="00325F6A">
            <w:pPr>
              <w:spacing w:line="480" w:lineRule="auto"/>
              <w:rPr>
                <w:lang w:val="el-GR"/>
              </w:rPr>
            </w:pPr>
          </w:p>
        </w:tc>
      </w:tr>
    </w:tbl>
    <w:p w14:paraId="1CBC55BC" w14:textId="64F804C9" w:rsidR="00C14C24" w:rsidRDefault="00C14C24" w:rsidP="005660BD">
      <w:pPr>
        <w:spacing w:after="0"/>
        <w:rPr>
          <w:lang w:val="el-GR"/>
        </w:rPr>
      </w:pPr>
    </w:p>
    <w:p w14:paraId="19DC8E94" w14:textId="77777777" w:rsidR="00C14C24" w:rsidRDefault="00C14C24">
      <w:pPr>
        <w:rPr>
          <w:lang w:val="el-GR"/>
        </w:rPr>
      </w:pPr>
      <w:r>
        <w:rPr>
          <w:lang w:val="el-GR"/>
        </w:rPr>
        <w:br w:type="page"/>
      </w:r>
    </w:p>
    <w:p w14:paraId="3F6A1D6F" w14:textId="77777777" w:rsidR="005660BD" w:rsidRDefault="005660BD" w:rsidP="005660BD">
      <w:pPr>
        <w:spacing w:after="0"/>
        <w:rPr>
          <w:lang w:val="el-GR"/>
        </w:rPr>
      </w:pPr>
    </w:p>
    <w:p w14:paraId="1CBC55BD" w14:textId="77777777" w:rsidR="00F03A7C" w:rsidRPr="0074272F" w:rsidRDefault="00F03A7C" w:rsidP="00395DFE">
      <w:pPr>
        <w:spacing w:after="0"/>
        <w:jc w:val="center"/>
        <w:rPr>
          <w:b/>
          <w:lang w:val="el-GR"/>
        </w:rPr>
      </w:pPr>
      <w:r w:rsidRPr="0074272F">
        <w:rPr>
          <w:b/>
          <w:lang w:val="el-GR"/>
        </w:rPr>
        <w:t>ΙΙ. ΠΡΟΠΤΥΧΙΑΚΕΣ ΣΠΟΥΔΕΣ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6578"/>
      </w:tblGrid>
      <w:tr w:rsidR="004B0676" w14:paraId="1CBC55C0" w14:textId="77777777" w:rsidTr="00395DFE">
        <w:tc>
          <w:tcPr>
            <w:tcW w:w="2088" w:type="dxa"/>
          </w:tcPr>
          <w:p w14:paraId="1CBC55BE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  <w:r w:rsidRPr="005660BD">
              <w:rPr>
                <w:lang w:val="el-GR"/>
              </w:rPr>
              <w:t>ΑΕΙ</w:t>
            </w:r>
            <w:r>
              <w:rPr>
                <w:lang w:val="el-GR"/>
              </w:rPr>
              <w:t xml:space="preserve"> / ΤΕΙ</w:t>
            </w:r>
            <w:r w:rsidR="002F2B01">
              <w:rPr>
                <w:lang w:val="el-GR"/>
              </w:rPr>
              <w:t>:</w:t>
            </w:r>
          </w:p>
        </w:tc>
        <w:tc>
          <w:tcPr>
            <w:tcW w:w="6768" w:type="dxa"/>
          </w:tcPr>
          <w:p w14:paraId="1CBC55BF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</w:p>
        </w:tc>
      </w:tr>
      <w:tr w:rsidR="004B0676" w14:paraId="1CBC55C3" w14:textId="77777777" w:rsidTr="00395DFE">
        <w:tc>
          <w:tcPr>
            <w:tcW w:w="2088" w:type="dxa"/>
          </w:tcPr>
          <w:p w14:paraId="1CBC55C1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  <w:r w:rsidRPr="005660BD">
              <w:rPr>
                <w:lang w:val="el-GR"/>
              </w:rPr>
              <w:t>ΤΜΗΜΑ</w:t>
            </w:r>
            <w:r w:rsidR="002F2B01">
              <w:rPr>
                <w:lang w:val="el-GR"/>
              </w:rPr>
              <w:t>:</w:t>
            </w:r>
          </w:p>
        </w:tc>
        <w:tc>
          <w:tcPr>
            <w:tcW w:w="6768" w:type="dxa"/>
          </w:tcPr>
          <w:p w14:paraId="1CBC55C2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</w:p>
        </w:tc>
      </w:tr>
      <w:tr w:rsidR="004B0676" w14:paraId="1CBC55C6" w14:textId="77777777" w:rsidTr="00395DFE">
        <w:tc>
          <w:tcPr>
            <w:tcW w:w="2088" w:type="dxa"/>
          </w:tcPr>
          <w:p w14:paraId="1CBC55C4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  <w:r w:rsidRPr="005660BD">
              <w:rPr>
                <w:lang w:val="el-GR"/>
              </w:rPr>
              <w:t>ΔΙΑΡΚΕΙΑ ΣΠΟΥΔΩΝ</w:t>
            </w:r>
            <w:r w:rsidR="002F2B01">
              <w:rPr>
                <w:lang w:val="el-GR"/>
              </w:rPr>
              <w:t>:</w:t>
            </w:r>
          </w:p>
        </w:tc>
        <w:tc>
          <w:tcPr>
            <w:tcW w:w="6768" w:type="dxa"/>
          </w:tcPr>
          <w:p w14:paraId="1CBC55C5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</w:p>
        </w:tc>
      </w:tr>
      <w:tr w:rsidR="004B0676" w14:paraId="1CBC55C9" w14:textId="77777777" w:rsidTr="00395DFE">
        <w:tc>
          <w:tcPr>
            <w:tcW w:w="2088" w:type="dxa"/>
          </w:tcPr>
          <w:p w14:paraId="1CBC55C7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  <w:r w:rsidRPr="005660BD">
              <w:rPr>
                <w:lang w:val="el-GR"/>
              </w:rPr>
              <w:t>ΒΑΘΜΟΣ</w:t>
            </w:r>
            <w:r>
              <w:rPr>
                <w:lang w:val="el-GR"/>
              </w:rPr>
              <w:t xml:space="preserve"> </w:t>
            </w:r>
            <w:r w:rsidRPr="005660BD">
              <w:rPr>
                <w:lang w:val="el-GR"/>
              </w:rPr>
              <w:t>ΠΤΥΧΙΟΥ</w:t>
            </w:r>
            <w:r w:rsidR="002F2B01">
              <w:rPr>
                <w:lang w:val="el-GR"/>
              </w:rPr>
              <w:t>:</w:t>
            </w:r>
          </w:p>
        </w:tc>
        <w:tc>
          <w:tcPr>
            <w:tcW w:w="6768" w:type="dxa"/>
          </w:tcPr>
          <w:p w14:paraId="1CBC55C8" w14:textId="77777777" w:rsidR="004B0676" w:rsidRDefault="004B0676" w:rsidP="0017334F">
            <w:pPr>
              <w:spacing w:line="480" w:lineRule="auto"/>
              <w:rPr>
                <w:lang w:val="el-GR"/>
              </w:rPr>
            </w:pPr>
          </w:p>
        </w:tc>
      </w:tr>
    </w:tbl>
    <w:p w14:paraId="1CBC55CA" w14:textId="77777777" w:rsidR="005660BD" w:rsidRDefault="005660BD" w:rsidP="0017334F">
      <w:pPr>
        <w:spacing w:after="0" w:line="480" w:lineRule="auto"/>
        <w:rPr>
          <w:lang w:val="el-GR"/>
        </w:rPr>
      </w:pPr>
    </w:p>
    <w:p w14:paraId="1CBC55CB" w14:textId="77777777" w:rsidR="00F03A7C" w:rsidRPr="0074272F" w:rsidRDefault="00F03A7C" w:rsidP="0017334F">
      <w:pPr>
        <w:spacing w:after="0" w:line="480" w:lineRule="auto"/>
        <w:jc w:val="center"/>
        <w:rPr>
          <w:b/>
          <w:lang w:val="el-GR"/>
        </w:rPr>
      </w:pPr>
      <w:r w:rsidRPr="0074272F">
        <w:rPr>
          <w:b/>
          <w:lang w:val="el-GR"/>
        </w:rPr>
        <w:t>ΙΙΙ. ΜΕΤΑΠΤΥΧΙΑΚΕΣ ΣΠΟΥΔΕΣ</w:t>
      </w:r>
    </w:p>
    <w:tbl>
      <w:tblPr>
        <w:tblStyle w:val="TableGrid"/>
        <w:tblW w:w="8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6768"/>
      </w:tblGrid>
      <w:tr w:rsidR="00C76F76" w14:paraId="1CBC55CE" w14:textId="77777777" w:rsidTr="00395DFE">
        <w:tc>
          <w:tcPr>
            <w:tcW w:w="2088" w:type="dxa"/>
          </w:tcPr>
          <w:p w14:paraId="1CBC55CC" w14:textId="77777777" w:rsidR="00C76F76" w:rsidRDefault="00C76F76" w:rsidP="0017334F">
            <w:pPr>
              <w:spacing w:line="480" w:lineRule="auto"/>
              <w:rPr>
                <w:lang w:val="el-GR"/>
              </w:rPr>
            </w:pPr>
            <w:r w:rsidRPr="005660BD">
              <w:rPr>
                <w:lang w:val="el-GR"/>
              </w:rPr>
              <w:t>ΑΕΙ</w:t>
            </w:r>
            <w:r>
              <w:rPr>
                <w:lang w:val="el-GR"/>
              </w:rPr>
              <w:t xml:space="preserve"> / ΤΕΙ:</w:t>
            </w:r>
          </w:p>
        </w:tc>
        <w:tc>
          <w:tcPr>
            <w:tcW w:w="6768" w:type="dxa"/>
          </w:tcPr>
          <w:p w14:paraId="1CBC55CD" w14:textId="77777777" w:rsidR="00C76F76" w:rsidRDefault="00C76F76" w:rsidP="0017334F">
            <w:pPr>
              <w:spacing w:line="480" w:lineRule="auto"/>
              <w:rPr>
                <w:lang w:val="el-GR"/>
              </w:rPr>
            </w:pPr>
          </w:p>
        </w:tc>
      </w:tr>
      <w:tr w:rsidR="00C76F76" w14:paraId="1CBC55D1" w14:textId="77777777" w:rsidTr="00395DFE">
        <w:tc>
          <w:tcPr>
            <w:tcW w:w="2088" w:type="dxa"/>
          </w:tcPr>
          <w:p w14:paraId="1CBC55CF" w14:textId="77777777" w:rsidR="00C76F76" w:rsidRDefault="00C76F76" w:rsidP="0017334F">
            <w:pPr>
              <w:spacing w:line="480" w:lineRule="auto"/>
              <w:rPr>
                <w:lang w:val="el-GR"/>
              </w:rPr>
            </w:pPr>
            <w:r w:rsidRPr="005660BD">
              <w:rPr>
                <w:lang w:val="el-GR"/>
              </w:rPr>
              <w:t>ΤΜΗΜΑ</w:t>
            </w:r>
            <w:r>
              <w:rPr>
                <w:lang w:val="el-GR"/>
              </w:rPr>
              <w:t>:</w:t>
            </w:r>
          </w:p>
        </w:tc>
        <w:tc>
          <w:tcPr>
            <w:tcW w:w="6768" w:type="dxa"/>
          </w:tcPr>
          <w:p w14:paraId="1CBC55D0" w14:textId="77777777" w:rsidR="00C76F76" w:rsidRDefault="00C76F76" w:rsidP="0017334F">
            <w:pPr>
              <w:spacing w:line="480" w:lineRule="auto"/>
              <w:rPr>
                <w:lang w:val="el-GR"/>
              </w:rPr>
            </w:pPr>
          </w:p>
        </w:tc>
      </w:tr>
      <w:tr w:rsidR="00C76F76" w14:paraId="1CBC55D4" w14:textId="77777777" w:rsidTr="00395DFE">
        <w:tc>
          <w:tcPr>
            <w:tcW w:w="2088" w:type="dxa"/>
          </w:tcPr>
          <w:p w14:paraId="1CBC55D2" w14:textId="77777777" w:rsidR="00C76F76" w:rsidRDefault="00C76F76" w:rsidP="0017334F">
            <w:pPr>
              <w:spacing w:line="480" w:lineRule="auto"/>
              <w:rPr>
                <w:lang w:val="el-GR"/>
              </w:rPr>
            </w:pPr>
            <w:r w:rsidRPr="005660BD">
              <w:rPr>
                <w:lang w:val="el-GR"/>
              </w:rPr>
              <w:t>ΔΙΑΡΚΕΙΑ ΣΠΟΥΔΩΝ</w:t>
            </w:r>
            <w:r>
              <w:rPr>
                <w:lang w:val="el-GR"/>
              </w:rPr>
              <w:t>:</w:t>
            </w:r>
          </w:p>
        </w:tc>
        <w:tc>
          <w:tcPr>
            <w:tcW w:w="6768" w:type="dxa"/>
          </w:tcPr>
          <w:p w14:paraId="1CBC55D3" w14:textId="77777777" w:rsidR="00C76F76" w:rsidRDefault="00C76F76" w:rsidP="0017334F">
            <w:pPr>
              <w:spacing w:line="480" w:lineRule="auto"/>
              <w:rPr>
                <w:lang w:val="el-GR"/>
              </w:rPr>
            </w:pPr>
          </w:p>
        </w:tc>
      </w:tr>
      <w:tr w:rsidR="00C76F76" w14:paraId="1CBC55D7" w14:textId="77777777" w:rsidTr="00395DFE">
        <w:tc>
          <w:tcPr>
            <w:tcW w:w="2088" w:type="dxa"/>
          </w:tcPr>
          <w:p w14:paraId="1CBC55D5" w14:textId="77777777" w:rsidR="00C76F76" w:rsidRDefault="00C76F76" w:rsidP="0017334F">
            <w:pPr>
              <w:spacing w:line="480" w:lineRule="auto"/>
              <w:rPr>
                <w:lang w:val="el-GR"/>
              </w:rPr>
            </w:pPr>
            <w:r w:rsidRPr="005660BD">
              <w:rPr>
                <w:lang w:val="el-GR"/>
              </w:rPr>
              <w:t>ΒΑΘΜΟΣ</w:t>
            </w:r>
            <w:r>
              <w:rPr>
                <w:lang w:val="el-GR"/>
              </w:rPr>
              <w:t xml:space="preserve"> </w:t>
            </w:r>
            <w:r w:rsidRPr="005660BD">
              <w:rPr>
                <w:lang w:val="el-GR"/>
              </w:rPr>
              <w:t>ΠΤΥΧΙΟΥ</w:t>
            </w:r>
            <w:r>
              <w:rPr>
                <w:lang w:val="el-GR"/>
              </w:rPr>
              <w:t>:</w:t>
            </w:r>
          </w:p>
        </w:tc>
        <w:tc>
          <w:tcPr>
            <w:tcW w:w="6768" w:type="dxa"/>
          </w:tcPr>
          <w:p w14:paraId="1CBC55D6" w14:textId="77777777" w:rsidR="00C76F76" w:rsidRDefault="00C76F76" w:rsidP="0017334F">
            <w:pPr>
              <w:spacing w:line="480" w:lineRule="auto"/>
              <w:rPr>
                <w:lang w:val="el-GR"/>
              </w:rPr>
            </w:pPr>
          </w:p>
        </w:tc>
      </w:tr>
    </w:tbl>
    <w:p w14:paraId="1CBC55D8" w14:textId="77777777" w:rsidR="00A60B04" w:rsidRDefault="00A60B04" w:rsidP="0017334F">
      <w:pPr>
        <w:spacing w:after="0" w:line="480" w:lineRule="auto"/>
        <w:rPr>
          <w:lang w:val="el-GR"/>
        </w:rPr>
      </w:pPr>
    </w:p>
    <w:p w14:paraId="1CBC55DA" w14:textId="1A1D10FF" w:rsidR="005660BD" w:rsidRPr="0074272F" w:rsidRDefault="00C76F76" w:rsidP="0017334F">
      <w:pPr>
        <w:spacing w:after="0" w:line="480" w:lineRule="auto"/>
        <w:jc w:val="center"/>
        <w:rPr>
          <w:b/>
          <w:lang w:val="el-GR"/>
        </w:rPr>
      </w:pPr>
      <w:r w:rsidRPr="0074272F">
        <w:rPr>
          <w:b/>
          <w:lang w:val="el-GR"/>
        </w:rPr>
        <w:t xml:space="preserve">ΙV. </w:t>
      </w:r>
      <w:r w:rsidR="00C0156C" w:rsidRPr="0074272F">
        <w:rPr>
          <w:b/>
          <w:lang w:val="el-GR"/>
        </w:rPr>
        <w:t xml:space="preserve">ΠΙΣΤΟΠΟΙΗΤΙΚΟ </w:t>
      </w:r>
      <w:r w:rsidR="005A1C30">
        <w:rPr>
          <w:b/>
          <w:lang w:val="el-GR"/>
        </w:rPr>
        <w:t xml:space="preserve">ΠΟΛΥ ΚΑΛΗΣ </w:t>
      </w:r>
      <w:r w:rsidR="00C0156C" w:rsidRPr="0074272F">
        <w:rPr>
          <w:b/>
          <w:lang w:val="el-GR"/>
        </w:rPr>
        <w:t xml:space="preserve">ΓΝΩΣΗΣ ΑΓΓΛΙΚΗΣ </w:t>
      </w:r>
      <w:r w:rsidR="00C0156C" w:rsidRPr="005A1C30">
        <w:rPr>
          <w:b/>
          <w:lang w:val="el-GR"/>
        </w:rPr>
        <w:t xml:space="preserve">ΓΛΩΣΣΑΣ </w:t>
      </w:r>
      <w:r w:rsidR="0071480A" w:rsidRPr="004D0636">
        <w:rPr>
          <w:b/>
          <w:lang w:val="el-GR"/>
        </w:rPr>
        <w:t xml:space="preserve">ΕΠΙΠΕΔΟΥ </w:t>
      </w:r>
      <w:r w:rsidR="0080546B" w:rsidRPr="004D0636">
        <w:rPr>
          <w:b/>
          <w:lang w:val="en-GB"/>
        </w:rPr>
        <w:t>C</w:t>
      </w:r>
      <w:r w:rsidR="0080546B" w:rsidRPr="004D0636">
        <w:rPr>
          <w:b/>
          <w:lang w:val="el-GR"/>
        </w:rPr>
        <w:t>1</w:t>
      </w:r>
      <w:r w:rsidR="0071480A" w:rsidRPr="004D0636">
        <w:rPr>
          <w:b/>
          <w:lang w:val="el-GR"/>
        </w:rPr>
        <w:t>/Γ</w:t>
      </w:r>
      <w:r w:rsidR="0080546B" w:rsidRPr="004D0636">
        <w:rPr>
          <w:b/>
          <w:lang w:val="el-GR"/>
        </w:rPr>
        <w:t>1</w:t>
      </w:r>
      <w:r w:rsidR="0071480A" w:rsidRPr="004D0636">
        <w:rPr>
          <w:b/>
          <w:lang w:val="el-GR"/>
        </w:rPr>
        <w:t xml:space="preserve"> </w:t>
      </w:r>
      <w:r w:rsidR="00C0156C" w:rsidRPr="005A1C30">
        <w:rPr>
          <w:b/>
          <w:lang w:val="el-GR"/>
        </w:rPr>
        <w:t xml:space="preserve">(Τίτλος, </w:t>
      </w:r>
      <w:proofErr w:type="spellStart"/>
      <w:r w:rsidR="00C0156C" w:rsidRPr="005A1C30">
        <w:rPr>
          <w:b/>
          <w:lang w:val="el-GR"/>
        </w:rPr>
        <w:t>ημ</w:t>
      </w:r>
      <w:proofErr w:type="spellEnd"/>
      <w:r w:rsidR="0071480A" w:rsidRPr="005A1C30">
        <w:rPr>
          <w:b/>
          <w:lang w:val="el-GR"/>
        </w:rPr>
        <w:t>/</w:t>
      </w:r>
      <w:proofErr w:type="spellStart"/>
      <w:r w:rsidR="00C0156C" w:rsidRPr="005A1C30">
        <w:rPr>
          <w:b/>
          <w:lang w:val="el-GR"/>
        </w:rPr>
        <w:t>νία</w:t>
      </w:r>
      <w:proofErr w:type="spellEnd"/>
      <w:r w:rsidR="00C0156C" w:rsidRPr="005A1C30">
        <w:rPr>
          <w:b/>
          <w:lang w:val="el-GR"/>
        </w:rPr>
        <w:t xml:space="preserve"> εξέτασης</w:t>
      </w:r>
      <w:r w:rsidRPr="005A1C30">
        <w:rPr>
          <w:b/>
          <w:lang w:val="el-GR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395DFE" w:rsidRPr="00A34860" w14:paraId="1CBC55DC" w14:textId="77777777" w:rsidTr="00C11735">
        <w:tc>
          <w:tcPr>
            <w:tcW w:w="8856" w:type="dxa"/>
          </w:tcPr>
          <w:p w14:paraId="1CBC55DB" w14:textId="77777777" w:rsidR="00395DFE" w:rsidRDefault="00395DFE" w:rsidP="0017334F">
            <w:pPr>
              <w:spacing w:line="480" w:lineRule="auto"/>
              <w:rPr>
                <w:lang w:val="el-GR"/>
              </w:rPr>
            </w:pPr>
          </w:p>
        </w:tc>
      </w:tr>
      <w:tr w:rsidR="00395DFE" w:rsidRPr="00A34860" w14:paraId="1CBC55DE" w14:textId="77777777" w:rsidTr="0049620B">
        <w:tc>
          <w:tcPr>
            <w:tcW w:w="8856" w:type="dxa"/>
          </w:tcPr>
          <w:p w14:paraId="1CBC55DD" w14:textId="77777777" w:rsidR="00395DFE" w:rsidRDefault="00395DFE" w:rsidP="0017334F">
            <w:pPr>
              <w:spacing w:line="480" w:lineRule="auto"/>
              <w:rPr>
                <w:lang w:val="el-GR"/>
              </w:rPr>
            </w:pPr>
          </w:p>
        </w:tc>
      </w:tr>
    </w:tbl>
    <w:p w14:paraId="1CBC55DF" w14:textId="77777777" w:rsidR="00E2102B" w:rsidRDefault="00E2102B" w:rsidP="0017334F">
      <w:pPr>
        <w:spacing w:line="480" w:lineRule="auto"/>
        <w:rPr>
          <w:lang w:val="el-GR"/>
        </w:rPr>
      </w:pPr>
    </w:p>
    <w:p w14:paraId="3AA85CA0" w14:textId="77777777" w:rsidR="00277DA3" w:rsidRDefault="00277DA3" w:rsidP="0017334F">
      <w:pPr>
        <w:spacing w:line="480" w:lineRule="auto"/>
        <w:rPr>
          <w:lang w:val="el-GR"/>
        </w:rPr>
      </w:pPr>
    </w:p>
    <w:p w14:paraId="6C1AC2BF" w14:textId="77777777" w:rsidR="00277DA3" w:rsidRDefault="00277DA3" w:rsidP="0017334F">
      <w:pPr>
        <w:spacing w:line="480" w:lineRule="auto"/>
        <w:rPr>
          <w:lang w:val="el-GR"/>
        </w:rPr>
      </w:pPr>
    </w:p>
    <w:p w14:paraId="04B16348" w14:textId="77777777" w:rsidR="00277DA3" w:rsidRDefault="00277DA3" w:rsidP="0017334F">
      <w:pPr>
        <w:spacing w:line="480" w:lineRule="auto"/>
        <w:rPr>
          <w:lang w:val="el-GR"/>
        </w:rPr>
      </w:pPr>
    </w:p>
    <w:p w14:paraId="1CBC55E0" w14:textId="77777777" w:rsidR="00C0156C" w:rsidRPr="0074272F" w:rsidRDefault="00C0156C" w:rsidP="0017334F">
      <w:pPr>
        <w:spacing w:after="0" w:line="480" w:lineRule="auto"/>
        <w:jc w:val="center"/>
        <w:rPr>
          <w:b/>
          <w:lang w:val="el-GR"/>
        </w:rPr>
      </w:pPr>
      <w:r w:rsidRPr="004D0636">
        <w:rPr>
          <w:b/>
          <w:lang w:val="el-GR"/>
        </w:rPr>
        <w:t>V. ΔΙΑΚΡΙΣΕΙΣ &amp; ΥΠΟΤΡΟΦΙΕΣ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395DFE" w14:paraId="1CBC55E2" w14:textId="77777777" w:rsidTr="00E43C98">
        <w:tc>
          <w:tcPr>
            <w:tcW w:w="8856" w:type="dxa"/>
          </w:tcPr>
          <w:p w14:paraId="1CBC55E1" w14:textId="77777777" w:rsidR="00395DFE" w:rsidRDefault="00395DFE" w:rsidP="0017334F">
            <w:pPr>
              <w:spacing w:line="480" w:lineRule="auto"/>
              <w:rPr>
                <w:lang w:val="el-GR"/>
              </w:rPr>
            </w:pPr>
          </w:p>
        </w:tc>
      </w:tr>
      <w:tr w:rsidR="00395DFE" w14:paraId="1CBC55E4" w14:textId="77777777" w:rsidTr="00E612C1">
        <w:tc>
          <w:tcPr>
            <w:tcW w:w="8856" w:type="dxa"/>
          </w:tcPr>
          <w:p w14:paraId="1CBC55E3" w14:textId="77777777" w:rsidR="00395DFE" w:rsidRDefault="00395DFE" w:rsidP="0017334F">
            <w:pPr>
              <w:spacing w:line="480" w:lineRule="auto"/>
              <w:rPr>
                <w:lang w:val="el-GR"/>
              </w:rPr>
            </w:pPr>
          </w:p>
        </w:tc>
      </w:tr>
      <w:tr w:rsidR="00395DFE" w14:paraId="1CBC55E6" w14:textId="77777777" w:rsidTr="0014208A">
        <w:tc>
          <w:tcPr>
            <w:tcW w:w="8856" w:type="dxa"/>
          </w:tcPr>
          <w:p w14:paraId="1CBC55E5" w14:textId="77777777" w:rsidR="00395DFE" w:rsidRDefault="00395DFE" w:rsidP="0017334F">
            <w:pPr>
              <w:spacing w:line="480" w:lineRule="auto"/>
              <w:rPr>
                <w:lang w:val="el-GR"/>
              </w:rPr>
            </w:pPr>
          </w:p>
        </w:tc>
      </w:tr>
    </w:tbl>
    <w:p w14:paraId="1CBC55E7" w14:textId="77777777" w:rsidR="005660BD" w:rsidRDefault="005660BD" w:rsidP="0017334F">
      <w:pPr>
        <w:spacing w:after="0" w:line="480" w:lineRule="auto"/>
        <w:rPr>
          <w:lang w:val="el-GR"/>
        </w:rPr>
      </w:pPr>
    </w:p>
    <w:p w14:paraId="1CBC55E8" w14:textId="77777777" w:rsidR="00C0156C" w:rsidRPr="0074272F" w:rsidRDefault="00C0156C" w:rsidP="0017334F">
      <w:pPr>
        <w:spacing w:after="0" w:line="480" w:lineRule="auto"/>
        <w:jc w:val="center"/>
        <w:rPr>
          <w:b/>
          <w:lang w:val="el-GR"/>
        </w:rPr>
      </w:pPr>
      <w:r w:rsidRPr="005A1C30">
        <w:rPr>
          <w:b/>
          <w:lang w:val="el-GR"/>
        </w:rPr>
        <w:t xml:space="preserve">VΙ. </w:t>
      </w:r>
      <w:r w:rsidRPr="004D0636">
        <w:rPr>
          <w:b/>
          <w:lang w:val="el-GR"/>
        </w:rPr>
        <w:t>ΕΡΕΥΝΗΤΙΚΗ / ΕΠΑΓΓΕΛΜΑΤΙΚΗ ΔΡΑΣΤΗΡΙΟΤΗΤΑ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0156C" w14:paraId="1CBC55EC" w14:textId="77777777" w:rsidTr="00C76F76">
        <w:tc>
          <w:tcPr>
            <w:tcW w:w="2952" w:type="dxa"/>
          </w:tcPr>
          <w:p w14:paraId="1CBC55E9" w14:textId="77777777" w:rsidR="00C0156C" w:rsidRDefault="00C0156C" w:rsidP="0017334F">
            <w:pPr>
              <w:spacing w:line="480" w:lineRule="auto"/>
              <w:rPr>
                <w:lang w:val="el-GR"/>
              </w:rPr>
            </w:pPr>
          </w:p>
        </w:tc>
        <w:tc>
          <w:tcPr>
            <w:tcW w:w="2952" w:type="dxa"/>
          </w:tcPr>
          <w:p w14:paraId="1CBC55EA" w14:textId="77777777" w:rsidR="00C0156C" w:rsidRDefault="00C0156C" w:rsidP="0017334F">
            <w:pPr>
              <w:spacing w:line="480" w:lineRule="auto"/>
              <w:rPr>
                <w:lang w:val="el-GR"/>
              </w:rPr>
            </w:pPr>
          </w:p>
        </w:tc>
        <w:tc>
          <w:tcPr>
            <w:tcW w:w="2952" w:type="dxa"/>
          </w:tcPr>
          <w:p w14:paraId="1CBC55EB" w14:textId="77777777" w:rsidR="00C0156C" w:rsidRDefault="00C0156C" w:rsidP="0017334F">
            <w:pPr>
              <w:spacing w:line="480" w:lineRule="auto"/>
              <w:rPr>
                <w:lang w:val="el-GR"/>
              </w:rPr>
            </w:pPr>
          </w:p>
        </w:tc>
      </w:tr>
      <w:tr w:rsidR="00C0156C" w14:paraId="1CBC55F0" w14:textId="77777777" w:rsidTr="00C76F76">
        <w:tc>
          <w:tcPr>
            <w:tcW w:w="2952" w:type="dxa"/>
          </w:tcPr>
          <w:p w14:paraId="1CBC55ED" w14:textId="77777777" w:rsidR="00C0156C" w:rsidRDefault="00C0156C" w:rsidP="0017334F">
            <w:pPr>
              <w:spacing w:line="480" w:lineRule="auto"/>
              <w:rPr>
                <w:lang w:val="el-GR"/>
              </w:rPr>
            </w:pPr>
          </w:p>
        </w:tc>
        <w:tc>
          <w:tcPr>
            <w:tcW w:w="2952" w:type="dxa"/>
          </w:tcPr>
          <w:p w14:paraId="1CBC55EE" w14:textId="77777777" w:rsidR="00C0156C" w:rsidRDefault="00C0156C" w:rsidP="0017334F">
            <w:pPr>
              <w:spacing w:line="480" w:lineRule="auto"/>
              <w:rPr>
                <w:lang w:val="el-GR"/>
              </w:rPr>
            </w:pPr>
          </w:p>
        </w:tc>
        <w:tc>
          <w:tcPr>
            <w:tcW w:w="2952" w:type="dxa"/>
          </w:tcPr>
          <w:p w14:paraId="1CBC55EF" w14:textId="77777777" w:rsidR="00C0156C" w:rsidRDefault="00C0156C" w:rsidP="0017334F">
            <w:pPr>
              <w:spacing w:line="480" w:lineRule="auto"/>
              <w:rPr>
                <w:lang w:val="el-GR"/>
              </w:rPr>
            </w:pPr>
          </w:p>
        </w:tc>
      </w:tr>
      <w:tr w:rsidR="00C0156C" w14:paraId="1CBC55F4" w14:textId="77777777" w:rsidTr="00C76F76">
        <w:tc>
          <w:tcPr>
            <w:tcW w:w="2952" w:type="dxa"/>
          </w:tcPr>
          <w:p w14:paraId="1CBC55F1" w14:textId="77777777" w:rsidR="00C0156C" w:rsidRDefault="00C0156C" w:rsidP="0017334F">
            <w:pPr>
              <w:spacing w:line="480" w:lineRule="auto"/>
              <w:rPr>
                <w:lang w:val="el-GR"/>
              </w:rPr>
            </w:pPr>
          </w:p>
        </w:tc>
        <w:tc>
          <w:tcPr>
            <w:tcW w:w="2952" w:type="dxa"/>
          </w:tcPr>
          <w:p w14:paraId="1CBC55F2" w14:textId="77777777" w:rsidR="00C0156C" w:rsidRDefault="00C0156C" w:rsidP="0017334F">
            <w:pPr>
              <w:spacing w:line="480" w:lineRule="auto"/>
              <w:rPr>
                <w:lang w:val="el-GR"/>
              </w:rPr>
            </w:pPr>
          </w:p>
        </w:tc>
        <w:tc>
          <w:tcPr>
            <w:tcW w:w="2952" w:type="dxa"/>
          </w:tcPr>
          <w:p w14:paraId="1CBC55F3" w14:textId="77777777" w:rsidR="00C0156C" w:rsidRDefault="00C0156C" w:rsidP="0017334F">
            <w:pPr>
              <w:spacing w:line="480" w:lineRule="auto"/>
              <w:rPr>
                <w:lang w:val="el-GR"/>
              </w:rPr>
            </w:pPr>
          </w:p>
        </w:tc>
      </w:tr>
      <w:tr w:rsidR="00C0156C" w14:paraId="1CBC55F8" w14:textId="77777777" w:rsidTr="00C76F76">
        <w:tc>
          <w:tcPr>
            <w:tcW w:w="2952" w:type="dxa"/>
          </w:tcPr>
          <w:p w14:paraId="1CBC55F5" w14:textId="77777777" w:rsidR="00C0156C" w:rsidRDefault="00C0156C" w:rsidP="0017334F">
            <w:pPr>
              <w:spacing w:line="480" w:lineRule="auto"/>
              <w:rPr>
                <w:lang w:val="el-GR"/>
              </w:rPr>
            </w:pPr>
          </w:p>
        </w:tc>
        <w:tc>
          <w:tcPr>
            <w:tcW w:w="2952" w:type="dxa"/>
          </w:tcPr>
          <w:p w14:paraId="1CBC55F6" w14:textId="77777777" w:rsidR="00C0156C" w:rsidRDefault="00C0156C" w:rsidP="0017334F">
            <w:pPr>
              <w:spacing w:line="480" w:lineRule="auto"/>
              <w:rPr>
                <w:lang w:val="el-GR"/>
              </w:rPr>
            </w:pPr>
          </w:p>
        </w:tc>
        <w:tc>
          <w:tcPr>
            <w:tcW w:w="2952" w:type="dxa"/>
          </w:tcPr>
          <w:p w14:paraId="1CBC55F7" w14:textId="77777777" w:rsidR="00C0156C" w:rsidRDefault="00C0156C" w:rsidP="0017334F">
            <w:pPr>
              <w:spacing w:line="480" w:lineRule="auto"/>
              <w:rPr>
                <w:lang w:val="el-GR"/>
              </w:rPr>
            </w:pPr>
          </w:p>
        </w:tc>
      </w:tr>
    </w:tbl>
    <w:p w14:paraId="1CBC55F9" w14:textId="77777777" w:rsidR="005660BD" w:rsidRDefault="005660BD" w:rsidP="0017334F">
      <w:pPr>
        <w:spacing w:after="0" w:line="480" w:lineRule="auto"/>
        <w:rPr>
          <w:lang w:val="el-GR"/>
        </w:rPr>
      </w:pPr>
    </w:p>
    <w:p w14:paraId="1CBC55FA" w14:textId="77777777" w:rsidR="005660BD" w:rsidRPr="0074272F" w:rsidRDefault="005660BD" w:rsidP="0017334F">
      <w:pPr>
        <w:spacing w:after="0" w:line="480" w:lineRule="auto"/>
        <w:jc w:val="center"/>
        <w:rPr>
          <w:b/>
          <w:lang w:val="el-GR"/>
        </w:rPr>
      </w:pPr>
      <w:r w:rsidRPr="0074272F">
        <w:rPr>
          <w:b/>
          <w:lang w:val="el-GR"/>
        </w:rPr>
        <w:t>VIΙ. ΣΥΣΤΑΤΙΚΕΣ ΕΠΙΣΤΟΛΕΣ</w:t>
      </w:r>
      <w:r w:rsidR="00C0156C" w:rsidRPr="0074272F">
        <w:rPr>
          <w:b/>
          <w:lang w:val="el-GR"/>
        </w:rPr>
        <w:t xml:space="preserve"> (Ονοματεπώνυμο, θέση, βαθμίδα)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8086"/>
      </w:tblGrid>
      <w:tr w:rsidR="00C76F76" w14:paraId="1CBC55FD" w14:textId="77777777" w:rsidTr="00C76F76">
        <w:tc>
          <w:tcPr>
            <w:tcW w:w="558" w:type="dxa"/>
          </w:tcPr>
          <w:p w14:paraId="1CBC55FB" w14:textId="77777777" w:rsidR="00C76F76" w:rsidRDefault="00C76F76" w:rsidP="0017334F">
            <w:pPr>
              <w:spacing w:line="480" w:lineRule="auto"/>
              <w:rPr>
                <w:lang w:val="el-GR"/>
              </w:rPr>
            </w:pPr>
            <w:r w:rsidRPr="005660BD">
              <w:rPr>
                <w:lang w:val="el-GR"/>
              </w:rPr>
              <w:t>α.</w:t>
            </w:r>
          </w:p>
        </w:tc>
        <w:tc>
          <w:tcPr>
            <w:tcW w:w="8298" w:type="dxa"/>
          </w:tcPr>
          <w:p w14:paraId="1CBC55FC" w14:textId="77777777" w:rsidR="00C76F76" w:rsidRDefault="00C76F76" w:rsidP="0017334F">
            <w:pPr>
              <w:spacing w:line="480" w:lineRule="auto"/>
              <w:rPr>
                <w:lang w:val="el-GR"/>
              </w:rPr>
            </w:pPr>
          </w:p>
        </w:tc>
      </w:tr>
      <w:tr w:rsidR="00C76F76" w14:paraId="1CBC5600" w14:textId="77777777" w:rsidTr="00C76F76">
        <w:tc>
          <w:tcPr>
            <w:tcW w:w="558" w:type="dxa"/>
          </w:tcPr>
          <w:p w14:paraId="1CBC55FE" w14:textId="77777777" w:rsidR="00C76F76" w:rsidRDefault="00C76F76" w:rsidP="0017334F">
            <w:pPr>
              <w:spacing w:line="480" w:lineRule="auto"/>
              <w:rPr>
                <w:lang w:val="el-GR"/>
              </w:rPr>
            </w:pPr>
            <w:r w:rsidRPr="005660BD">
              <w:rPr>
                <w:lang w:val="el-GR"/>
              </w:rPr>
              <w:t>β.</w:t>
            </w:r>
          </w:p>
        </w:tc>
        <w:tc>
          <w:tcPr>
            <w:tcW w:w="8298" w:type="dxa"/>
          </w:tcPr>
          <w:p w14:paraId="1CBC55FF" w14:textId="77777777" w:rsidR="00C76F76" w:rsidRDefault="00C76F76" w:rsidP="0017334F">
            <w:pPr>
              <w:spacing w:line="480" w:lineRule="auto"/>
              <w:rPr>
                <w:lang w:val="el-GR"/>
              </w:rPr>
            </w:pPr>
          </w:p>
        </w:tc>
      </w:tr>
    </w:tbl>
    <w:p w14:paraId="1CBC5601" w14:textId="77777777" w:rsidR="00C0156C" w:rsidRDefault="00C0156C" w:rsidP="005660BD">
      <w:pPr>
        <w:spacing w:after="0"/>
        <w:rPr>
          <w:lang w:val="el-GR"/>
        </w:rPr>
      </w:pPr>
    </w:p>
    <w:p w14:paraId="1CBC5602" w14:textId="77777777" w:rsidR="00F93245" w:rsidRDefault="00F93245" w:rsidP="00F93245">
      <w:pPr>
        <w:spacing w:after="0"/>
        <w:rPr>
          <w:lang w:val="el-GR"/>
        </w:rPr>
      </w:pPr>
    </w:p>
    <w:p w14:paraId="1CBC5615" w14:textId="77777777" w:rsidR="00C76F76" w:rsidRDefault="00C76F76" w:rsidP="005660BD">
      <w:pPr>
        <w:spacing w:after="0"/>
        <w:rPr>
          <w:lang w:val="el-GR"/>
        </w:rPr>
      </w:pPr>
    </w:p>
    <w:p w14:paraId="23C5B794" w14:textId="77777777" w:rsidR="004D0636" w:rsidRDefault="004D0636" w:rsidP="005660BD">
      <w:pPr>
        <w:spacing w:after="0"/>
        <w:rPr>
          <w:lang w:val="el-GR"/>
        </w:rPr>
      </w:pPr>
    </w:p>
    <w:p w14:paraId="407BCEC6" w14:textId="77777777" w:rsidR="004D0636" w:rsidRDefault="004D0636" w:rsidP="005660BD">
      <w:pPr>
        <w:spacing w:after="0"/>
        <w:rPr>
          <w:lang w:val="el-GR"/>
        </w:rPr>
      </w:pPr>
    </w:p>
    <w:p w14:paraId="055A5296" w14:textId="77777777" w:rsidR="004D0636" w:rsidRDefault="004D0636" w:rsidP="005660BD">
      <w:pPr>
        <w:spacing w:after="0"/>
        <w:rPr>
          <w:lang w:val="el-GR"/>
        </w:rPr>
      </w:pPr>
    </w:p>
    <w:p w14:paraId="3E278D45" w14:textId="77777777" w:rsidR="004D0636" w:rsidRDefault="004D0636" w:rsidP="005660BD">
      <w:pPr>
        <w:spacing w:after="0"/>
        <w:rPr>
          <w:lang w:val="el-GR"/>
        </w:rPr>
      </w:pPr>
    </w:p>
    <w:p w14:paraId="150B502A" w14:textId="77777777" w:rsidR="004D0636" w:rsidRDefault="004D0636" w:rsidP="005660BD">
      <w:pPr>
        <w:spacing w:after="0"/>
        <w:rPr>
          <w:lang w:val="el-GR"/>
        </w:rPr>
      </w:pPr>
    </w:p>
    <w:p w14:paraId="56302BE0" w14:textId="77777777" w:rsidR="004D0636" w:rsidRDefault="004D0636" w:rsidP="005660BD">
      <w:pPr>
        <w:spacing w:after="0"/>
        <w:rPr>
          <w:lang w:val="el-GR"/>
        </w:rPr>
      </w:pPr>
    </w:p>
    <w:p w14:paraId="3BBBAE0C" w14:textId="77777777" w:rsidR="004D0636" w:rsidRDefault="004D0636" w:rsidP="005660BD">
      <w:pPr>
        <w:spacing w:after="0"/>
        <w:rPr>
          <w:lang w:val="el-GR"/>
        </w:rPr>
      </w:pPr>
    </w:p>
    <w:p w14:paraId="65B3CCFD" w14:textId="77777777" w:rsidR="004D0636" w:rsidRDefault="004D0636" w:rsidP="005660BD">
      <w:pPr>
        <w:spacing w:after="0"/>
        <w:rPr>
          <w:lang w:val="el-GR"/>
        </w:rPr>
      </w:pPr>
    </w:p>
    <w:p w14:paraId="1CBC5616" w14:textId="77777777" w:rsidR="005660BD" w:rsidRPr="005660BD" w:rsidRDefault="005660BD" w:rsidP="005660BD">
      <w:pPr>
        <w:spacing w:after="0"/>
        <w:rPr>
          <w:lang w:val="el-GR"/>
        </w:rPr>
      </w:pPr>
      <w:r w:rsidRPr="005660BD">
        <w:rPr>
          <w:lang w:val="el-GR"/>
        </w:rPr>
        <w:t>Η παρούσα αίτηση πρέπει να συνοδεύεται από τα παρακάτω δικαιολογητικά:</w:t>
      </w:r>
    </w:p>
    <w:p w14:paraId="1CBC5617" w14:textId="77777777" w:rsidR="005660BD" w:rsidRPr="000A6E9C" w:rsidRDefault="005660BD" w:rsidP="000A6E9C">
      <w:pPr>
        <w:pStyle w:val="ListParagraph"/>
        <w:numPr>
          <w:ilvl w:val="0"/>
          <w:numId w:val="1"/>
        </w:numPr>
        <w:spacing w:after="0"/>
        <w:ind w:left="360"/>
        <w:rPr>
          <w:lang w:val="el-GR"/>
        </w:rPr>
      </w:pPr>
      <w:r w:rsidRPr="000A6E9C">
        <w:rPr>
          <w:lang w:val="el-GR"/>
        </w:rPr>
        <w:t>Επικυρωμένο αντίγραφο πτυχίου</w:t>
      </w:r>
      <w:r w:rsidR="00850FE2">
        <w:rPr>
          <w:lang w:val="el-GR"/>
        </w:rPr>
        <w:t xml:space="preserve"> και αναλυτική βαθμολογία</w:t>
      </w:r>
    </w:p>
    <w:p w14:paraId="1CBC5618" w14:textId="77777777" w:rsidR="005660BD" w:rsidRPr="000A6E9C" w:rsidRDefault="005660BD" w:rsidP="000A6E9C">
      <w:pPr>
        <w:pStyle w:val="ListParagraph"/>
        <w:numPr>
          <w:ilvl w:val="0"/>
          <w:numId w:val="1"/>
        </w:numPr>
        <w:spacing w:after="0"/>
        <w:ind w:left="360"/>
        <w:rPr>
          <w:lang w:val="el-GR"/>
        </w:rPr>
      </w:pPr>
      <w:r w:rsidRPr="000A6E9C">
        <w:rPr>
          <w:lang w:val="el-GR"/>
        </w:rPr>
        <w:t>Επικυρωμένο αντίγραφο μεταπτυχιακού τίτλου</w:t>
      </w:r>
      <w:r w:rsidR="00850FE2">
        <w:rPr>
          <w:lang w:val="el-GR"/>
        </w:rPr>
        <w:t xml:space="preserve"> και αναλυτική βαθμολογία</w:t>
      </w:r>
    </w:p>
    <w:p w14:paraId="1CBC5619" w14:textId="347E2D8B" w:rsidR="005660BD" w:rsidRPr="000A6E9C" w:rsidRDefault="00C0156C" w:rsidP="000A6E9C">
      <w:pPr>
        <w:pStyle w:val="ListParagraph"/>
        <w:numPr>
          <w:ilvl w:val="0"/>
          <w:numId w:val="1"/>
        </w:numPr>
        <w:spacing w:after="0"/>
        <w:ind w:left="360"/>
        <w:rPr>
          <w:lang w:val="el-GR"/>
        </w:rPr>
      </w:pPr>
      <w:r w:rsidRPr="000A6E9C">
        <w:rPr>
          <w:lang w:val="el-GR"/>
        </w:rPr>
        <w:t>Πιστοποιητικό</w:t>
      </w:r>
      <w:r w:rsidR="00B0342B">
        <w:rPr>
          <w:lang w:val="el-GR"/>
        </w:rPr>
        <w:t xml:space="preserve"> πολύ καλής</w:t>
      </w:r>
      <w:r w:rsidRPr="000A6E9C">
        <w:rPr>
          <w:lang w:val="el-GR"/>
        </w:rPr>
        <w:t xml:space="preserve"> γνώσης της Αγγλικής γλώσσας</w:t>
      </w:r>
    </w:p>
    <w:p w14:paraId="1CBC561A" w14:textId="77777777" w:rsidR="005660BD" w:rsidRPr="000A6E9C" w:rsidRDefault="005660BD" w:rsidP="000A6E9C">
      <w:pPr>
        <w:pStyle w:val="ListParagraph"/>
        <w:numPr>
          <w:ilvl w:val="0"/>
          <w:numId w:val="1"/>
        </w:numPr>
        <w:spacing w:after="0"/>
        <w:ind w:left="360"/>
        <w:rPr>
          <w:lang w:val="el-GR"/>
        </w:rPr>
      </w:pPr>
      <w:r w:rsidRPr="000A6E9C">
        <w:rPr>
          <w:lang w:val="el-GR"/>
        </w:rPr>
        <w:t>Συστατικές επιστολές</w:t>
      </w:r>
    </w:p>
    <w:p w14:paraId="1CBC561B" w14:textId="77777777" w:rsidR="005660BD" w:rsidRPr="004D0636" w:rsidRDefault="00850FE2" w:rsidP="000A6E9C">
      <w:pPr>
        <w:pStyle w:val="ListParagraph"/>
        <w:numPr>
          <w:ilvl w:val="0"/>
          <w:numId w:val="1"/>
        </w:numPr>
        <w:spacing w:after="0"/>
        <w:ind w:left="360"/>
        <w:rPr>
          <w:lang w:val="el-GR"/>
        </w:rPr>
      </w:pPr>
      <w:r w:rsidRPr="00F35132">
        <w:rPr>
          <w:lang w:val="el-GR"/>
        </w:rPr>
        <w:t>Αναλυτικό</w:t>
      </w:r>
      <w:r w:rsidR="005660BD" w:rsidRPr="00F35132">
        <w:rPr>
          <w:lang w:val="el-GR"/>
        </w:rPr>
        <w:t xml:space="preserve"> βιογραφικό σημείωμα</w:t>
      </w:r>
      <w:r w:rsidRPr="00F35132">
        <w:rPr>
          <w:lang w:val="el-GR"/>
        </w:rPr>
        <w:t xml:space="preserve"> </w:t>
      </w:r>
      <w:r w:rsidRPr="004D0636">
        <w:rPr>
          <w:lang w:val="el-GR"/>
        </w:rPr>
        <w:t>με μία φωτογραφία τύπου διαβατηρίου</w:t>
      </w:r>
    </w:p>
    <w:p w14:paraId="1CBC561C" w14:textId="77777777" w:rsidR="00850FE2" w:rsidRPr="004D0636" w:rsidRDefault="00850FE2" w:rsidP="000A6E9C">
      <w:pPr>
        <w:pStyle w:val="ListParagraph"/>
        <w:numPr>
          <w:ilvl w:val="0"/>
          <w:numId w:val="1"/>
        </w:numPr>
        <w:spacing w:after="0"/>
        <w:ind w:left="360"/>
        <w:rPr>
          <w:lang w:val="el-GR"/>
        </w:rPr>
      </w:pPr>
      <w:r w:rsidRPr="004D0636">
        <w:rPr>
          <w:lang w:val="el-GR"/>
        </w:rPr>
        <w:t>Φωτοτυπία αστυνομικής ταυτότητας (ή διαβατηρίου)</w:t>
      </w:r>
    </w:p>
    <w:p w14:paraId="1CBC561D" w14:textId="77777777" w:rsidR="005660BD" w:rsidRPr="004D0636" w:rsidRDefault="005660BD" w:rsidP="000A6E9C">
      <w:pPr>
        <w:pStyle w:val="ListParagraph"/>
        <w:numPr>
          <w:ilvl w:val="0"/>
          <w:numId w:val="1"/>
        </w:numPr>
        <w:spacing w:after="0"/>
        <w:ind w:left="360"/>
        <w:rPr>
          <w:lang w:val="el-GR"/>
        </w:rPr>
      </w:pPr>
      <w:r w:rsidRPr="004D0636">
        <w:rPr>
          <w:lang w:val="el-GR"/>
        </w:rPr>
        <w:t>Αποδεικτικά ερευνητικών και επαγγελματικών δραστηριοτήτων, εφόσον υπάρχουν</w:t>
      </w:r>
      <w:r w:rsidR="000A6E9C" w:rsidRPr="004D0636">
        <w:rPr>
          <w:lang w:val="el-GR"/>
        </w:rPr>
        <w:t xml:space="preserve"> </w:t>
      </w:r>
      <w:r w:rsidRPr="004D0636">
        <w:rPr>
          <w:lang w:val="el-GR"/>
        </w:rPr>
        <w:t>και αναφέρονται.</w:t>
      </w:r>
    </w:p>
    <w:p w14:paraId="1CBC561E" w14:textId="494E33AF" w:rsidR="00C0156C" w:rsidRPr="00282518" w:rsidRDefault="00282518" w:rsidP="00282518">
      <w:pPr>
        <w:pStyle w:val="ListParagraph"/>
        <w:numPr>
          <w:ilvl w:val="0"/>
          <w:numId w:val="2"/>
        </w:numPr>
        <w:spacing w:after="0"/>
        <w:ind w:left="360"/>
        <w:rPr>
          <w:lang w:val="el-GR"/>
        </w:rPr>
      </w:pPr>
      <w:r w:rsidRPr="00282518">
        <w:rPr>
          <w:lang w:val="el-GR"/>
        </w:rPr>
        <w:t>Σύντομο υπόμνημα της προτεινόμενης διδακτορικής διατριβής (ερευνητική πρόταση)</w:t>
      </w:r>
    </w:p>
    <w:p w14:paraId="42B46273" w14:textId="4A145B0B" w:rsidR="005A1C30" w:rsidRPr="00157A5F" w:rsidRDefault="004D0636" w:rsidP="000A6E9C">
      <w:pPr>
        <w:pStyle w:val="ListParagraph"/>
        <w:numPr>
          <w:ilvl w:val="0"/>
          <w:numId w:val="2"/>
        </w:numPr>
        <w:spacing w:after="0"/>
        <w:ind w:left="360"/>
        <w:rPr>
          <w:lang w:val="el-GR"/>
        </w:rPr>
      </w:pPr>
      <w:r w:rsidRPr="00277DA3">
        <w:rPr>
          <w:lang w:val="el-GR"/>
        </w:rPr>
        <w:t>Έ</w:t>
      </w:r>
      <w:r w:rsidR="005A1C30" w:rsidRPr="00157A5F">
        <w:rPr>
          <w:lang w:val="el-GR"/>
        </w:rPr>
        <w:t>κθεση ιεραρχημένων ερευνητικών ενδιαφερόντων και προτεραιοτήτων</w:t>
      </w:r>
    </w:p>
    <w:p w14:paraId="1CBC5620" w14:textId="77777777" w:rsidR="00C0156C" w:rsidRDefault="00C0156C" w:rsidP="005660BD">
      <w:pPr>
        <w:spacing w:after="0"/>
        <w:rPr>
          <w:lang w:val="el-GR"/>
        </w:rPr>
      </w:pPr>
    </w:p>
    <w:p w14:paraId="59A6B278" w14:textId="77777777" w:rsidR="00A34860" w:rsidRDefault="00A34860" w:rsidP="005660BD">
      <w:pPr>
        <w:spacing w:after="0"/>
        <w:rPr>
          <w:lang w:val="el-GR"/>
        </w:rPr>
      </w:pPr>
    </w:p>
    <w:p w14:paraId="1CBC5621" w14:textId="77777777" w:rsidR="00D4054D" w:rsidRDefault="00D4054D" w:rsidP="005660BD">
      <w:pPr>
        <w:spacing w:after="0"/>
        <w:rPr>
          <w:lang w:val="el-GR"/>
        </w:rPr>
      </w:pPr>
    </w:p>
    <w:p w14:paraId="1CBC5628" w14:textId="77777777" w:rsidR="00D4054D" w:rsidRDefault="00D4054D" w:rsidP="005660BD">
      <w:pPr>
        <w:spacing w:after="0"/>
        <w:rPr>
          <w:lang w:val="el-GR"/>
        </w:rPr>
      </w:pPr>
    </w:p>
    <w:p w14:paraId="67757434" w14:textId="77777777" w:rsidR="00157A5F" w:rsidRDefault="00157A5F" w:rsidP="005660BD">
      <w:pPr>
        <w:spacing w:after="0"/>
        <w:rPr>
          <w:lang w:val="el-GR"/>
        </w:rPr>
      </w:pPr>
    </w:p>
    <w:p w14:paraId="00CDF4BF" w14:textId="77777777" w:rsidR="00157A5F" w:rsidRDefault="00157A5F" w:rsidP="005660BD">
      <w:pPr>
        <w:spacing w:after="0"/>
        <w:rPr>
          <w:lang w:val="el-GR"/>
        </w:rPr>
      </w:pPr>
    </w:p>
    <w:p w14:paraId="56019049" w14:textId="77777777" w:rsidR="00157A5F" w:rsidRDefault="00157A5F" w:rsidP="005660BD">
      <w:pPr>
        <w:spacing w:after="0"/>
        <w:rPr>
          <w:lang w:val="el-GR"/>
        </w:rPr>
      </w:pPr>
    </w:p>
    <w:p w14:paraId="1A8CBE5A" w14:textId="77777777" w:rsidR="00157A5F" w:rsidRDefault="00157A5F" w:rsidP="005660BD">
      <w:pPr>
        <w:spacing w:after="0"/>
        <w:rPr>
          <w:lang w:val="el-GR"/>
        </w:rPr>
      </w:pPr>
    </w:p>
    <w:p w14:paraId="1CBC5629" w14:textId="77777777" w:rsidR="00D4054D" w:rsidRDefault="00D4054D" w:rsidP="005660BD">
      <w:pPr>
        <w:spacing w:after="0"/>
        <w:rPr>
          <w:lang w:val="el-GR"/>
        </w:rPr>
      </w:pPr>
    </w:p>
    <w:p w14:paraId="1CBC562A" w14:textId="77777777" w:rsidR="00D4054D" w:rsidRDefault="00D4054D" w:rsidP="005660BD">
      <w:pPr>
        <w:spacing w:after="0"/>
        <w:rPr>
          <w:lang w:val="el-GR"/>
        </w:rPr>
      </w:pPr>
    </w:p>
    <w:p w14:paraId="1CBC562B" w14:textId="5ADA8A49" w:rsidR="0074272F" w:rsidRDefault="0074272F" w:rsidP="00E2102B">
      <w:pPr>
        <w:spacing w:after="120"/>
        <w:rPr>
          <w:i/>
          <w:lang w:val="el-GR"/>
        </w:rPr>
      </w:pPr>
      <w:r w:rsidRPr="0074272F">
        <w:rPr>
          <w:i/>
          <w:lang w:val="el-GR"/>
        </w:rPr>
        <w:t>Δηλώνω υπεύθυνα ότι όλα τα στοιχεία τα οποία αναφέρω στην παρούσα αίτηση είναι ακριβή και πλήρη.</w:t>
      </w:r>
      <w:r w:rsidR="0086400F">
        <w:rPr>
          <w:i/>
          <w:lang w:val="el-GR"/>
        </w:rPr>
        <w:t xml:space="preserve"> Επιπλέον, δηλώνω ότι έχω διαβάσει και αποδέχομαι τον Κανονισμό Διδακτορι</w:t>
      </w:r>
      <w:r w:rsidR="00E92858">
        <w:rPr>
          <w:i/>
          <w:lang w:val="el-GR"/>
        </w:rPr>
        <w:t>κ</w:t>
      </w:r>
      <w:r w:rsidR="0086400F">
        <w:rPr>
          <w:i/>
          <w:lang w:val="el-GR"/>
        </w:rPr>
        <w:t xml:space="preserve">ών </w:t>
      </w:r>
      <w:r w:rsidR="0086400F" w:rsidRPr="003A7BF4">
        <w:rPr>
          <w:i/>
          <w:lang w:val="el-GR"/>
        </w:rPr>
        <w:t xml:space="preserve">Σπουδών του Τμήματος </w:t>
      </w:r>
      <w:r w:rsidR="00144EED" w:rsidRPr="003A7BF4">
        <w:rPr>
          <w:i/>
          <w:lang w:val="el-GR"/>
        </w:rPr>
        <w:t>Διοικητικής Επιστήμης και Τεχνολογίας</w:t>
      </w:r>
      <w:r w:rsidR="0086400F" w:rsidRPr="003A7BF4">
        <w:rPr>
          <w:i/>
          <w:lang w:val="el-GR"/>
        </w:rPr>
        <w:t xml:space="preserve"> του Ο.Π.Α.</w:t>
      </w:r>
      <w:r w:rsidR="00D20705" w:rsidRPr="003A7BF4">
        <w:rPr>
          <w:i/>
          <w:lang w:val="el-GR"/>
        </w:rPr>
        <w:t xml:space="preserve"> και τον Κώδικα Δεοντολογίας</w:t>
      </w:r>
      <w:r w:rsidR="00D20705">
        <w:rPr>
          <w:i/>
          <w:lang w:val="el-GR"/>
        </w:rPr>
        <w:t xml:space="preserve"> &amp; Καλής Πρακτικής του Ο.Π.Α.</w:t>
      </w:r>
    </w:p>
    <w:p w14:paraId="1CBC562C" w14:textId="77777777" w:rsidR="00D4054D" w:rsidRPr="00D4054D" w:rsidRDefault="00D4054D" w:rsidP="00E2102B">
      <w:pPr>
        <w:spacing w:after="120"/>
        <w:rPr>
          <w:lang w:val="el-GR"/>
        </w:rPr>
      </w:pPr>
    </w:p>
    <w:p w14:paraId="1CBC562D" w14:textId="77777777" w:rsidR="00D4054D" w:rsidRPr="00D4054D" w:rsidRDefault="00D4054D" w:rsidP="00E2102B">
      <w:pPr>
        <w:spacing w:after="120"/>
        <w:rPr>
          <w:lang w:val="el-GR"/>
        </w:rPr>
      </w:pPr>
    </w:p>
    <w:p w14:paraId="1CBC562E" w14:textId="77777777" w:rsidR="00D4054D" w:rsidRPr="00D4054D" w:rsidRDefault="00D4054D" w:rsidP="00E2102B">
      <w:pPr>
        <w:spacing w:after="120"/>
        <w:rPr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17"/>
      </w:tblGrid>
      <w:tr w:rsidR="0074272F" w14:paraId="1CBC5631" w14:textId="77777777" w:rsidTr="009307D0">
        <w:tc>
          <w:tcPr>
            <w:tcW w:w="4428" w:type="dxa"/>
          </w:tcPr>
          <w:p w14:paraId="1CBC562F" w14:textId="77777777" w:rsidR="0074272F" w:rsidRDefault="0074272F" w:rsidP="005660BD">
            <w:pPr>
              <w:rPr>
                <w:lang w:val="el-GR"/>
              </w:rPr>
            </w:pPr>
            <w:r w:rsidRPr="005660BD">
              <w:rPr>
                <w:lang w:val="el-GR"/>
              </w:rPr>
              <w:t>Ημερομηνία</w:t>
            </w:r>
            <w:r>
              <w:rPr>
                <w:lang w:val="el-GR"/>
              </w:rPr>
              <w:t>:</w:t>
            </w:r>
          </w:p>
        </w:tc>
        <w:tc>
          <w:tcPr>
            <w:tcW w:w="4428" w:type="dxa"/>
          </w:tcPr>
          <w:p w14:paraId="1CBC5630" w14:textId="77777777" w:rsidR="0074272F" w:rsidRDefault="0074272F" w:rsidP="005660BD">
            <w:pPr>
              <w:rPr>
                <w:lang w:val="el-GR"/>
              </w:rPr>
            </w:pPr>
            <w:r w:rsidRPr="005660BD">
              <w:rPr>
                <w:lang w:val="el-GR"/>
              </w:rPr>
              <w:t>Υπογραφή</w:t>
            </w:r>
            <w:r>
              <w:rPr>
                <w:lang w:val="el-GR"/>
              </w:rPr>
              <w:t>:</w:t>
            </w:r>
          </w:p>
        </w:tc>
      </w:tr>
    </w:tbl>
    <w:p w14:paraId="1CBC5632" w14:textId="77777777" w:rsidR="0074272F" w:rsidRDefault="0074272F" w:rsidP="005660BD">
      <w:pPr>
        <w:spacing w:after="0"/>
        <w:rPr>
          <w:lang w:val="el-GR"/>
        </w:rPr>
      </w:pPr>
    </w:p>
    <w:sectPr w:rsidR="0074272F" w:rsidSect="0086400F">
      <w:headerReference w:type="default" r:id="rId8"/>
      <w:footerReference w:type="default" r:id="rId9"/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5C14" w14:textId="77777777" w:rsidR="0083235E" w:rsidRDefault="0083235E" w:rsidP="005660BD">
      <w:pPr>
        <w:spacing w:after="0" w:line="240" w:lineRule="auto"/>
      </w:pPr>
      <w:r>
        <w:separator/>
      </w:r>
    </w:p>
  </w:endnote>
  <w:endnote w:type="continuationSeparator" w:id="0">
    <w:p w14:paraId="1295DD15" w14:textId="77777777" w:rsidR="0083235E" w:rsidRDefault="0083235E" w:rsidP="0056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3572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C563E" w14:textId="77777777" w:rsidR="00D92188" w:rsidRPr="00C4364A" w:rsidRDefault="00D92188" w:rsidP="00C4364A">
        <w:pPr>
          <w:pStyle w:val="Footer"/>
          <w:jc w:val="right"/>
        </w:pPr>
        <w:r w:rsidRPr="00D92188">
          <w:rPr>
            <w:sz w:val="18"/>
            <w:szCs w:val="18"/>
          </w:rPr>
          <w:fldChar w:fldCharType="begin"/>
        </w:r>
        <w:r w:rsidRPr="00D92188">
          <w:rPr>
            <w:sz w:val="18"/>
            <w:szCs w:val="18"/>
          </w:rPr>
          <w:instrText xml:space="preserve"> PAGE   \* MERGEFORMAT </w:instrText>
        </w:r>
        <w:r w:rsidRPr="00D92188">
          <w:rPr>
            <w:sz w:val="18"/>
            <w:szCs w:val="18"/>
          </w:rPr>
          <w:fldChar w:fldCharType="separate"/>
        </w:r>
        <w:r w:rsidR="00C14C24">
          <w:rPr>
            <w:noProof/>
            <w:sz w:val="18"/>
            <w:szCs w:val="18"/>
          </w:rPr>
          <w:t>5</w:t>
        </w:r>
        <w:r w:rsidRPr="00D92188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9DF35" w14:textId="77777777" w:rsidR="0083235E" w:rsidRDefault="0083235E" w:rsidP="005660BD">
      <w:pPr>
        <w:spacing w:after="0" w:line="240" w:lineRule="auto"/>
      </w:pPr>
      <w:r>
        <w:separator/>
      </w:r>
    </w:p>
  </w:footnote>
  <w:footnote w:type="continuationSeparator" w:id="0">
    <w:p w14:paraId="09CC7131" w14:textId="77777777" w:rsidR="0083235E" w:rsidRDefault="0083235E" w:rsidP="00566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5637" w14:textId="77777777" w:rsidR="00B44071" w:rsidRDefault="00B44071" w:rsidP="00B44071">
    <w:pPr>
      <w:pStyle w:val="Header"/>
      <w:jc w:val="center"/>
    </w:pPr>
    <w:r>
      <w:rPr>
        <w:noProof/>
      </w:rPr>
      <w:drawing>
        <wp:inline distT="0" distB="0" distL="0" distR="0" wp14:anchorId="1CBC563F" wp14:editId="1CBC5640">
          <wp:extent cx="3241040" cy="8128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84" r="26586"/>
                  <a:stretch/>
                </pic:blipFill>
                <pic:spPr bwMode="auto">
                  <a:xfrm>
                    <a:off x="0" y="0"/>
                    <a:ext cx="3258585" cy="81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BC5638" w14:textId="77777777" w:rsidR="00B44071" w:rsidRPr="00B44071" w:rsidRDefault="00B44071" w:rsidP="00B44071">
    <w:pPr>
      <w:autoSpaceDE w:val="0"/>
      <w:autoSpaceDN w:val="0"/>
      <w:adjustRightInd w:val="0"/>
      <w:spacing w:before="120" w:after="0" w:line="240" w:lineRule="auto"/>
      <w:jc w:val="center"/>
      <w:rPr>
        <w:rFonts w:cs="MyriadPro-Regular"/>
        <w:b/>
        <w:spacing w:val="24"/>
        <w:sz w:val="24"/>
        <w:szCs w:val="28"/>
        <w:lang w:val="el-GR"/>
      </w:rPr>
    </w:pPr>
    <w:r w:rsidRPr="00B44071">
      <w:rPr>
        <w:rFonts w:cs="MyriadPro-Regular"/>
        <w:b/>
        <w:spacing w:val="24"/>
        <w:sz w:val="24"/>
        <w:szCs w:val="28"/>
        <w:lang w:val="el-GR"/>
      </w:rPr>
      <w:t>ΔΙΕΥΘΥΝΣΗ ΕΚΠΑΙΔΕΥΣΗΣ</w:t>
    </w:r>
  </w:p>
  <w:p w14:paraId="1CBC5639" w14:textId="7C2161A4" w:rsidR="00B44071" w:rsidRPr="00B44071" w:rsidRDefault="00B44071" w:rsidP="00B44071">
    <w:pPr>
      <w:autoSpaceDE w:val="0"/>
      <w:autoSpaceDN w:val="0"/>
      <w:adjustRightInd w:val="0"/>
      <w:spacing w:after="0" w:line="220" w:lineRule="exact"/>
      <w:jc w:val="center"/>
      <w:rPr>
        <w:rFonts w:cs="MyriadPro-Regular"/>
        <w:lang w:val="el-GR"/>
      </w:rPr>
    </w:pPr>
    <w:r w:rsidRPr="00B44071">
      <w:rPr>
        <w:rFonts w:cs="MyriadPro-Regular"/>
        <w:lang w:val="el-GR"/>
      </w:rPr>
      <w:t>ΓΡΑΜΜΑΤΕΙΑ ΜΕΤΑΠΤΥΧΙΑΚΩΝ &amp; ΔΙΔΑΚΤΟΡΙΚΩΝ ΣΠΟΥΔΩΝ</w:t>
    </w:r>
  </w:p>
  <w:p w14:paraId="1CBC563A" w14:textId="77777777" w:rsidR="00B44071" w:rsidRPr="00B44071" w:rsidRDefault="00B44071" w:rsidP="00B44071">
    <w:pPr>
      <w:autoSpaceDE w:val="0"/>
      <w:autoSpaceDN w:val="0"/>
      <w:adjustRightInd w:val="0"/>
      <w:spacing w:after="0" w:line="220" w:lineRule="exact"/>
      <w:jc w:val="center"/>
      <w:rPr>
        <w:rFonts w:cs="MyriadPro-Regular"/>
        <w:lang w:val="el-GR"/>
      </w:rPr>
    </w:pPr>
    <w:r w:rsidRPr="00B44071">
      <w:rPr>
        <w:rFonts w:cs="MyriadPro-Regular"/>
        <w:lang w:val="el-GR"/>
      </w:rPr>
      <w:t>ΣΧΟΛΗΣ ΔΙΟΙΚΗΣΗΣ ΕΠΙΧΕΙΡΗΣΕΩΝ</w:t>
    </w:r>
  </w:p>
  <w:p w14:paraId="1CBC563B" w14:textId="27ABC65E" w:rsidR="00B44071" w:rsidRPr="00C14C24" w:rsidRDefault="00B44071" w:rsidP="00B44071">
    <w:pPr>
      <w:pStyle w:val="Header"/>
      <w:pBdr>
        <w:bottom w:val="single" w:sz="4" w:space="4" w:color="auto"/>
      </w:pBdr>
      <w:spacing w:before="120"/>
      <w:jc w:val="center"/>
      <w:rPr>
        <w:rFonts w:cs="MyriadPro-Regular"/>
        <w:sz w:val="16"/>
        <w:szCs w:val="16"/>
      </w:rPr>
    </w:pPr>
    <w:proofErr w:type="spellStart"/>
    <w:r w:rsidRPr="00B44071">
      <w:rPr>
        <w:rFonts w:cs="MyriadPro-Regular"/>
        <w:sz w:val="16"/>
        <w:szCs w:val="16"/>
        <w:lang w:val="el-GR"/>
      </w:rPr>
      <w:t>Ευελπίδων</w:t>
    </w:r>
    <w:proofErr w:type="spellEnd"/>
    <w:r w:rsidRPr="00B44071">
      <w:rPr>
        <w:rFonts w:cs="MyriadPro-Regular"/>
        <w:sz w:val="16"/>
        <w:szCs w:val="16"/>
        <w:lang w:val="el-GR"/>
      </w:rPr>
      <w:t xml:space="preserve"> 47 Α &amp; Λευκάδος 33, 113 62 Αθήνα. </w:t>
    </w:r>
    <w:r w:rsidRPr="0035362B">
      <w:rPr>
        <w:rFonts w:cs="MyriadPro-Regular"/>
        <w:sz w:val="16"/>
        <w:szCs w:val="16"/>
      </w:rPr>
      <w:t>T</w:t>
    </w:r>
    <w:proofErr w:type="spellStart"/>
    <w:proofErr w:type="gramStart"/>
    <w:r w:rsidRPr="00B0414C">
      <w:rPr>
        <w:rFonts w:cs="MyriadPro-Regular"/>
        <w:sz w:val="16"/>
        <w:szCs w:val="16"/>
        <w:lang w:val="el-GR"/>
      </w:rPr>
      <w:t>ηλ</w:t>
    </w:r>
    <w:proofErr w:type="spellEnd"/>
    <w:r w:rsidRPr="00C14C24">
      <w:rPr>
        <w:rFonts w:cs="MyriadPro-Regular"/>
        <w:sz w:val="16"/>
        <w:szCs w:val="16"/>
      </w:rPr>
      <w:t>.:,</w:t>
    </w:r>
    <w:proofErr w:type="gramEnd"/>
    <w:r w:rsidRPr="00C14C24">
      <w:rPr>
        <w:rFonts w:cs="MyriadPro-Regular"/>
        <w:sz w:val="16"/>
        <w:szCs w:val="16"/>
      </w:rPr>
      <w:t xml:space="preserve"> 210 8203 622, 210 8203 865</w:t>
    </w:r>
  </w:p>
  <w:p w14:paraId="1CBC563C" w14:textId="5C82ABAB" w:rsidR="00B44071" w:rsidRPr="00DE7F9B" w:rsidRDefault="00B44071" w:rsidP="00B44071">
    <w:pPr>
      <w:pStyle w:val="Header"/>
      <w:pBdr>
        <w:bottom w:val="single" w:sz="4" w:space="4" w:color="auto"/>
      </w:pBdr>
      <w:jc w:val="center"/>
      <w:rPr>
        <w:rFonts w:cs="MyriadPro-Regular"/>
        <w:sz w:val="16"/>
        <w:szCs w:val="16"/>
      </w:rPr>
    </w:pPr>
    <w:r w:rsidRPr="0035362B">
      <w:rPr>
        <w:rFonts w:cs="MyriadPro-Regular"/>
        <w:sz w:val="16"/>
        <w:szCs w:val="16"/>
      </w:rPr>
      <w:t xml:space="preserve">47 A </w:t>
    </w:r>
    <w:proofErr w:type="spellStart"/>
    <w:r w:rsidRPr="0035362B">
      <w:rPr>
        <w:rFonts w:cs="MyriadPro-Regular"/>
        <w:sz w:val="16"/>
        <w:szCs w:val="16"/>
      </w:rPr>
      <w:t>Evelpidon</w:t>
    </w:r>
    <w:proofErr w:type="spellEnd"/>
    <w:r w:rsidRPr="0035362B">
      <w:rPr>
        <w:rFonts w:cs="MyriadPro-Regular"/>
        <w:sz w:val="16"/>
        <w:szCs w:val="16"/>
      </w:rPr>
      <w:t xml:space="preserve"> &amp; 33 </w:t>
    </w:r>
    <w:proofErr w:type="spellStart"/>
    <w:r w:rsidRPr="0035362B">
      <w:rPr>
        <w:rFonts w:cs="MyriadPro-Regular"/>
        <w:sz w:val="16"/>
        <w:szCs w:val="16"/>
      </w:rPr>
      <w:t>Lefkados</w:t>
    </w:r>
    <w:proofErr w:type="spellEnd"/>
    <w:r w:rsidRPr="0035362B">
      <w:rPr>
        <w:rFonts w:cs="MyriadPro-Regular"/>
        <w:sz w:val="16"/>
        <w:szCs w:val="16"/>
      </w:rPr>
      <w:t xml:space="preserve"> Street, Athens 113 62 Greece. </w:t>
    </w:r>
    <w:r w:rsidRPr="00A54CCA">
      <w:rPr>
        <w:rFonts w:cs="MyriadPro-Regular"/>
        <w:sz w:val="16"/>
        <w:szCs w:val="16"/>
      </w:rPr>
      <w:t>Tel.:</w:t>
    </w:r>
    <w:r>
      <w:rPr>
        <w:rFonts w:cs="MyriadPro-Regular"/>
        <w:sz w:val="16"/>
        <w:szCs w:val="16"/>
      </w:rPr>
      <w:t xml:space="preserve"> (+30) 210 8203 622, 865</w:t>
    </w:r>
  </w:p>
  <w:p w14:paraId="1CBC563D" w14:textId="77777777" w:rsidR="00B44071" w:rsidRPr="003C03B5" w:rsidRDefault="00B44071" w:rsidP="00B44071">
    <w:pPr>
      <w:pStyle w:val="Header"/>
      <w:pBdr>
        <w:bottom w:val="single" w:sz="4" w:space="4" w:color="auto"/>
      </w:pBdr>
      <w:jc w:val="center"/>
    </w:pPr>
    <w:r w:rsidRPr="0035362B">
      <w:rPr>
        <w:rFonts w:cs="MyriadPro-Regular"/>
        <w:sz w:val="16"/>
        <w:szCs w:val="16"/>
      </w:rPr>
      <w:t>E-mail: postgrad_sob@aueb.gr</w:t>
    </w:r>
    <w:r w:rsidRPr="00E532BF">
      <w:rPr>
        <w:rFonts w:cs="MyriadPro-Regular"/>
        <w:sz w:val="16"/>
        <w:szCs w:val="16"/>
      </w:rPr>
      <w:t xml:space="preserve"> / www.aueb.gr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5663"/>
    <w:multiLevelType w:val="hybridMultilevel"/>
    <w:tmpl w:val="5712B0CC"/>
    <w:lvl w:ilvl="0" w:tplc="EBB07920">
      <w:start w:val="1"/>
      <w:numFmt w:val="bullet"/>
      <w:lvlText w:val="⃞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94109"/>
    <w:multiLevelType w:val="hybridMultilevel"/>
    <w:tmpl w:val="FDC661A4"/>
    <w:lvl w:ilvl="0" w:tplc="EBB07920">
      <w:start w:val="1"/>
      <w:numFmt w:val="bullet"/>
      <w:lvlText w:val="⃞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791122">
    <w:abstractNumId w:val="1"/>
  </w:num>
  <w:num w:numId="2" w16cid:durableId="130030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22"/>
    <w:rsid w:val="00025522"/>
    <w:rsid w:val="00033228"/>
    <w:rsid w:val="00093D40"/>
    <w:rsid w:val="000A6E9C"/>
    <w:rsid w:val="000B58FE"/>
    <w:rsid w:val="000C4A8F"/>
    <w:rsid w:val="000D1D56"/>
    <w:rsid w:val="00100985"/>
    <w:rsid w:val="00112BAD"/>
    <w:rsid w:val="00144EED"/>
    <w:rsid w:val="00157A5F"/>
    <w:rsid w:val="0017334F"/>
    <w:rsid w:val="001A4F06"/>
    <w:rsid w:val="00277DA3"/>
    <w:rsid w:val="00282518"/>
    <w:rsid w:val="002F2B01"/>
    <w:rsid w:val="002F2F5A"/>
    <w:rsid w:val="003218A6"/>
    <w:rsid w:val="00325F6A"/>
    <w:rsid w:val="00395DFE"/>
    <w:rsid w:val="003A17B1"/>
    <w:rsid w:val="003A7BF4"/>
    <w:rsid w:val="003F4C01"/>
    <w:rsid w:val="004874B5"/>
    <w:rsid w:val="004B0676"/>
    <w:rsid w:val="004D0636"/>
    <w:rsid w:val="004E4EF7"/>
    <w:rsid w:val="004E7D98"/>
    <w:rsid w:val="00503EE6"/>
    <w:rsid w:val="005348C1"/>
    <w:rsid w:val="005660BD"/>
    <w:rsid w:val="005724AD"/>
    <w:rsid w:val="00586A6B"/>
    <w:rsid w:val="005A1C30"/>
    <w:rsid w:val="005A25B9"/>
    <w:rsid w:val="005A64C3"/>
    <w:rsid w:val="005E3949"/>
    <w:rsid w:val="00606B22"/>
    <w:rsid w:val="00617CAE"/>
    <w:rsid w:val="0065395A"/>
    <w:rsid w:val="00675825"/>
    <w:rsid w:val="0071480A"/>
    <w:rsid w:val="00722B87"/>
    <w:rsid w:val="0074272F"/>
    <w:rsid w:val="007821E0"/>
    <w:rsid w:val="007845F2"/>
    <w:rsid w:val="007A0A26"/>
    <w:rsid w:val="007C31A1"/>
    <w:rsid w:val="007E2F8B"/>
    <w:rsid w:val="0080546B"/>
    <w:rsid w:val="0083235E"/>
    <w:rsid w:val="008366A3"/>
    <w:rsid w:val="00836B13"/>
    <w:rsid w:val="00850FE2"/>
    <w:rsid w:val="00860512"/>
    <w:rsid w:val="0086400F"/>
    <w:rsid w:val="008A4310"/>
    <w:rsid w:val="00910F7D"/>
    <w:rsid w:val="00950CEE"/>
    <w:rsid w:val="00972554"/>
    <w:rsid w:val="009E374B"/>
    <w:rsid w:val="009E63AA"/>
    <w:rsid w:val="00A34860"/>
    <w:rsid w:val="00A52E05"/>
    <w:rsid w:val="00A60B04"/>
    <w:rsid w:val="00A70392"/>
    <w:rsid w:val="00A71314"/>
    <w:rsid w:val="00AA68A7"/>
    <w:rsid w:val="00B0342B"/>
    <w:rsid w:val="00B0414C"/>
    <w:rsid w:val="00B12E97"/>
    <w:rsid w:val="00B44071"/>
    <w:rsid w:val="00BA6D6B"/>
    <w:rsid w:val="00BD5434"/>
    <w:rsid w:val="00BE3163"/>
    <w:rsid w:val="00C0156C"/>
    <w:rsid w:val="00C04617"/>
    <w:rsid w:val="00C14C24"/>
    <w:rsid w:val="00C4364A"/>
    <w:rsid w:val="00C76F76"/>
    <w:rsid w:val="00C85691"/>
    <w:rsid w:val="00CC3020"/>
    <w:rsid w:val="00CC7690"/>
    <w:rsid w:val="00CE0A51"/>
    <w:rsid w:val="00D065F2"/>
    <w:rsid w:val="00D20705"/>
    <w:rsid w:val="00D23410"/>
    <w:rsid w:val="00D4054D"/>
    <w:rsid w:val="00D71EDB"/>
    <w:rsid w:val="00D91D2C"/>
    <w:rsid w:val="00D92188"/>
    <w:rsid w:val="00E2102B"/>
    <w:rsid w:val="00E53603"/>
    <w:rsid w:val="00E92858"/>
    <w:rsid w:val="00F03A7C"/>
    <w:rsid w:val="00F1521E"/>
    <w:rsid w:val="00F35132"/>
    <w:rsid w:val="00F37655"/>
    <w:rsid w:val="00F86678"/>
    <w:rsid w:val="00F93245"/>
    <w:rsid w:val="00F97BC2"/>
    <w:rsid w:val="00FA33C6"/>
    <w:rsid w:val="00FC4A34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5589"/>
  <w15:docId w15:val="{D7C87C09-3A77-49FE-8507-06833FFA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0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0BD"/>
  </w:style>
  <w:style w:type="paragraph" w:styleId="Footer">
    <w:name w:val="footer"/>
    <w:basedOn w:val="Normal"/>
    <w:link w:val="FooterChar"/>
    <w:uiPriority w:val="99"/>
    <w:unhideWhenUsed/>
    <w:rsid w:val="005660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0BD"/>
  </w:style>
  <w:style w:type="paragraph" w:styleId="BalloonText">
    <w:name w:val="Balloon Text"/>
    <w:basedOn w:val="Normal"/>
    <w:link w:val="BalloonTextChar"/>
    <w:uiPriority w:val="99"/>
    <w:semiHidden/>
    <w:unhideWhenUsed/>
    <w:rsid w:val="0056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3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E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5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90ED-DC7C-454D-B843-671DD6A0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 Σκεύη</dc:creator>
  <cp:lastModifiedBy>SOFIA MAKRYNIOTI</cp:lastModifiedBy>
  <cp:revision>4</cp:revision>
  <cp:lastPrinted>2024-10-07T07:50:00Z</cp:lastPrinted>
  <dcterms:created xsi:type="dcterms:W3CDTF">2025-10-10T07:23:00Z</dcterms:created>
  <dcterms:modified xsi:type="dcterms:W3CDTF">2025-10-10T12:11:00Z</dcterms:modified>
</cp:coreProperties>
</file>